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70684" w:rsidRPr="00B86C17" w:rsidRDefault="00D70684" w:rsidP="00D70684">
      <w:pPr>
        <w:jc w:val="center"/>
        <w:rPr>
          <w:b/>
          <w:bCs/>
          <w:caps/>
          <w:sz w:val="28"/>
          <w:szCs w:val="28"/>
        </w:rPr>
      </w:pPr>
      <w:r w:rsidRPr="00B86C17">
        <w:rPr>
          <w:b/>
          <w:bCs/>
          <w:caps/>
          <w:sz w:val="28"/>
          <w:szCs w:val="28"/>
        </w:rPr>
        <w:t>Магаданская область</w:t>
      </w:r>
    </w:p>
    <w:p w:rsidR="00D70684" w:rsidRPr="00B86C17" w:rsidRDefault="00D70684" w:rsidP="00D70684">
      <w:pPr>
        <w:jc w:val="center"/>
        <w:rPr>
          <w:caps/>
          <w:sz w:val="16"/>
          <w:szCs w:val="16"/>
        </w:rPr>
      </w:pPr>
    </w:p>
    <w:p w:rsidR="00D70684" w:rsidRPr="00B86C17" w:rsidRDefault="00D70684" w:rsidP="00D70684">
      <w:pPr>
        <w:pStyle w:val="a3"/>
        <w:rPr>
          <w:sz w:val="32"/>
          <w:szCs w:val="32"/>
        </w:rPr>
      </w:pPr>
      <w:r w:rsidRPr="00B86C17">
        <w:rPr>
          <w:sz w:val="32"/>
          <w:szCs w:val="32"/>
        </w:rPr>
        <w:t xml:space="preserve">АДМИНИСТРАЦИЯ </w:t>
      </w:r>
    </w:p>
    <w:p w:rsidR="00D70684" w:rsidRPr="00B86C17" w:rsidRDefault="00D70684" w:rsidP="00D70684">
      <w:pPr>
        <w:pStyle w:val="a3"/>
        <w:rPr>
          <w:sz w:val="32"/>
          <w:szCs w:val="32"/>
        </w:rPr>
      </w:pPr>
      <w:r w:rsidRPr="00B86C17">
        <w:rPr>
          <w:sz w:val="32"/>
          <w:szCs w:val="32"/>
        </w:rPr>
        <w:t>ОМСУКЧАНСКОГО ГОРОДСКОГО ОКРУГА</w:t>
      </w:r>
    </w:p>
    <w:p w:rsidR="00D70684" w:rsidRPr="00B86C17" w:rsidRDefault="00D70684" w:rsidP="00D70684">
      <w:pPr>
        <w:pStyle w:val="a3"/>
        <w:rPr>
          <w:sz w:val="16"/>
        </w:rPr>
      </w:pPr>
    </w:p>
    <w:p w:rsidR="00D70684" w:rsidRPr="00B86C17" w:rsidRDefault="00D70684" w:rsidP="00D70684">
      <w:pPr>
        <w:jc w:val="center"/>
        <w:rPr>
          <w:b/>
          <w:bCs/>
          <w:sz w:val="14"/>
          <w:szCs w:val="14"/>
        </w:rPr>
      </w:pPr>
    </w:p>
    <w:p w:rsidR="00D70684" w:rsidRPr="00B86C17" w:rsidRDefault="00D70684" w:rsidP="00D70684">
      <w:pPr>
        <w:rPr>
          <w:sz w:val="16"/>
          <w:szCs w:val="16"/>
        </w:rPr>
      </w:pPr>
    </w:p>
    <w:p w:rsidR="00D70684" w:rsidRPr="00B86C17" w:rsidRDefault="00D70684" w:rsidP="00D70684">
      <w:pPr>
        <w:jc w:val="center"/>
        <w:rPr>
          <w:b/>
          <w:bCs/>
          <w:sz w:val="44"/>
          <w:szCs w:val="44"/>
        </w:rPr>
      </w:pPr>
      <w:r w:rsidRPr="00B86C17">
        <w:rPr>
          <w:b/>
          <w:bCs/>
          <w:sz w:val="44"/>
          <w:szCs w:val="44"/>
        </w:rPr>
        <w:t>ПОСТАНОВЛЕНИЕ</w:t>
      </w:r>
    </w:p>
    <w:p w:rsidR="00D70684" w:rsidRPr="00B86C17" w:rsidRDefault="00D70684" w:rsidP="00D70684">
      <w:pPr>
        <w:jc w:val="center"/>
        <w:rPr>
          <w:sz w:val="28"/>
          <w:szCs w:val="28"/>
        </w:rPr>
      </w:pPr>
    </w:p>
    <w:p w:rsidR="00D70684" w:rsidRPr="00B86C17" w:rsidRDefault="00D70684" w:rsidP="00D70684"/>
    <w:p w:rsidR="00D70684" w:rsidRPr="00B86C17" w:rsidRDefault="00D70684" w:rsidP="00D70684">
      <w:pPr>
        <w:rPr>
          <w:sz w:val="28"/>
          <w:szCs w:val="28"/>
        </w:rPr>
      </w:pPr>
      <w:r w:rsidRPr="000120BD">
        <w:rPr>
          <w:sz w:val="20"/>
        </w:rPr>
        <w:t>От</w:t>
      </w:r>
      <w:r w:rsidRPr="00B86C17">
        <w:t xml:space="preserve">     </w:t>
      </w:r>
      <w:r>
        <w:rPr>
          <w:sz w:val="28"/>
          <w:szCs w:val="28"/>
        </w:rPr>
        <w:t>01</w:t>
      </w:r>
      <w:r w:rsidRPr="00B86C17">
        <w:rPr>
          <w:sz w:val="28"/>
          <w:szCs w:val="28"/>
        </w:rPr>
        <w:t>.</w:t>
      </w:r>
      <w:r>
        <w:rPr>
          <w:sz w:val="28"/>
          <w:szCs w:val="28"/>
        </w:rPr>
        <w:t>03</w:t>
      </w:r>
      <w:r w:rsidRPr="00B86C17">
        <w:rPr>
          <w:sz w:val="28"/>
          <w:szCs w:val="28"/>
        </w:rPr>
        <w:t>.201</w:t>
      </w:r>
      <w:r>
        <w:rPr>
          <w:sz w:val="28"/>
          <w:szCs w:val="28"/>
        </w:rPr>
        <w:t>6</w:t>
      </w:r>
      <w:r w:rsidRPr="00B86C17">
        <w:rPr>
          <w:sz w:val="28"/>
          <w:szCs w:val="28"/>
        </w:rPr>
        <w:t>г.</w:t>
      </w:r>
      <w:r>
        <w:t xml:space="preserve">        </w:t>
      </w:r>
      <w:r w:rsidRPr="000120BD">
        <w:rPr>
          <w:sz w:val="20"/>
        </w:rPr>
        <w:t>№</w:t>
      </w:r>
      <w:r>
        <w:t xml:space="preserve">      </w:t>
      </w:r>
      <w:r w:rsidRPr="00BC2685">
        <w:rPr>
          <w:sz w:val="28"/>
        </w:rPr>
        <w:t>1</w:t>
      </w:r>
      <w:r>
        <w:rPr>
          <w:sz w:val="28"/>
        </w:rPr>
        <w:t>10</w:t>
      </w:r>
    </w:p>
    <w:p w:rsidR="00D70684" w:rsidRPr="00B86C17" w:rsidRDefault="00883D51" w:rsidP="00D70684">
      <w:pPr>
        <w:rPr>
          <w:sz w:val="6"/>
          <w:szCs w:val="6"/>
        </w:rPr>
      </w:pPr>
      <w:r w:rsidRPr="00883D51">
        <w:rPr>
          <w:noProof/>
          <w:szCs w:val="22"/>
        </w:rPr>
        <w:pict>
          <v:line id="Прямая соединительная линия 2" o:spid="_x0000_s1031" style="position:absolute;z-index:251661312;visibility:visible" from="137.35pt,1.65pt" to="184.1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"/>
        </w:pict>
      </w:r>
      <w:r w:rsidRPr="00883D51">
        <w:rPr>
          <w:noProof/>
          <w:szCs w:val="22"/>
        </w:rPr>
        <w:pict>
          <v:line id="Прямая соединительная линия 1" o:spid="_x0000_s1030" style="position:absolute;z-index:251660288;visibility:visible" from="14.6pt,1.65pt" to="117.4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"/>
        </w:pict>
      </w:r>
    </w:p>
    <w:p w:rsidR="00D70684" w:rsidRPr="00CC3169" w:rsidRDefault="00D70684" w:rsidP="00D70684">
      <w:pPr>
        <w:rPr>
          <w:sz w:val="6"/>
          <w:szCs w:val="6"/>
        </w:rPr>
      </w:pPr>
      <w:r w:rsidRPr="00B86C17">
        <w:t>пос. Омсукчан</w:t>
      </w:r>
    </w:p>
    <w:p w:rsidR="0005437D" w:rsidRPr="00D70684" w:rsidRDefault="0005437D" w:rsidP="000301BF">
      <w:pPr>
        <w:rPr>
          <w:sz w:val="16"/>
          <w:szCs w:val="28"/>
        </w:rPr>
      </w:pPr>
    </w:p>
    <w:p w:rsidR="00D70684" w:rsidRPr="00D70684" w:rsidRDefault="00D70684" w:rsidP="000301BF">
      <w:pPr>
        <w:rPr>
          <w:sz w:val="16"/>
          <w:szCs w:val="28"/>
        </w:rPr>
      </w:pPr>
    </w:p>
    <w:p w:rsidR="00D70684" w:rsidRPr="00D70684" w:rsidRDefault="00D70684" w:rsidP="000301BF">
      <w:pPr>
        <w:rPr>
          <w:sz w:val="16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</w:tblGrid>
      <w:tr w:rsidR="00D70684" w:rsidTr="00D70684">
        <w:tc>
          <w:tcPr>
            <w:tcW w:w="5070" w:type="dxa"/>
          </w:tcPr>
          <w:p w:rsidR="00D70684" w:rsidRDefault="00D70684" w:rsidP="00D70684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Положения о порядке сообщения лицами, замещающими должности муниципальной службы в муниципальном образовании «Омсу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чанский городской округ» о возникн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вении личной заинтересованности при исполнении должностных обязанн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стей, которая приводит или может привести к конфликту интересов</w:t>
            </w:r>
          </w:p>
        </w:tc>
      </w:tr>
    </w:tbl>
    <w:p w:rsidR="00F27DA4" w:rsidRPr="00ED6306" w:rsidRDefault="00F27DA4" w:rsidP="00E00C5E">
      <w:pPr>
        <w:rPr>
          <w:sz w:val="16"/>
          <w:szCs w:val="16"/>
        </w:rPr>
      </w:pPr>
    </w:p>
    <w:p w:rsidR="00F27DA4" w:rsidRPr="00D70684" w:rsidRDefault="00F27DA4" w:rsidP="000301BF">
      <w:pPr>
        <w:rPr>
          <w:sz w:val="14"/>
          <w:szCs w:val="28"/>
        </w:rPr>
      </w:pPr>
    </w:p>
    <w:p w:rsidR="005121BE" w:rsidRPr="00D70684" w:rsidRDefault="004C4DDA" w:rsidP="00D70684">
      <w:pPr>
        <w:ind w:firstLine="708"/>
        <w:jc w:val="both"/>
        <w:rPr>
          <w:b/>
          <w:color w:val="000000" w:themeColor="text1"/>
          <w:sz w:val="28"/>
          <w:szCs w:val="28"/>
        </w:rPr>
      </w:pPr>
      <w:r w:rsidRPr="00D70684">
        <w:rPr>
          <w:sz w:val="28"/>
          <w:szCs w:val="28"/>
        </w:rPr>
        <w:t xml:space="preserve">В </w:t>
      </w:r>
      <w:r w:rsidR="00F8350D" w:rsidRPr="00D70684">
        <w:rPr>
          <w:sz w:val="28"/>
          <w:szCs w:val="28"/>
        </w:rPr>
        <w:t>с</w:t>
      </w:r>
      <w:r w:rsidR="005C2A66" w:rsidRPr="00D70684">
        <w:rPr>
          <w:sz w:val="28"/>
          <w:szCs w:val="28"/>
        </w:rPr>
        <w:t>оответствии с</w:t>
      </w:r>
      <w:r w:rsidR="00F8350D" w:rsidRPr="00D70684">
        <w:rPr>
          <w:sz w:val="28"/>
          <w:szCs w:val="28"/>
        </w:rPr>
        <w:t xml:space="preserve"> </w:t>
      </w:r>
      <w:r w:rsidR="00E00C5E" w:rsidRPr="00D70684">
        <w:rPr>
          <w:sz w:val="28"/>
          <w:szCs w:val="28"/>
        </w:rPr>
        <w:t xml:space="preserve">подпунктом «б» </w:t>
      </w:r>
      <w:r w:rsidR="00D70684" w:rsidRPr="00D70684">
        <w:rPr>
          <w:sz w:val="28"/>
          <w:szCs w:val="28"/>
        </w:rPr>
        <w:t xml:space="preserve">пункта 8 </w:t>
      </w:r>
      <w:r w:rsidR="00BC5070" w:rsidRPr="00D70684">
        <w:rPr>
          <w:sz w:val="28"/>
          <w:szCs w:val="28"/>
        </w:rPr>
        <w:t>Указ</w:t>
      </w:r>
      <w:r w:rsidR="00E00C5E" w:rsidRPr="00D70684">
        <w:rPr>
          <w:sz w:val="28"/>
          <w:szCs w:val="28"/>
        </w:rPr>
        <w:t>а</w:t>
      </w:r>
      <w:r w:rsidR="00BC5070" w:rsidRPr="00D70684">
        <w:rPr>
          <w:sz w:val="28"/>
          <w:szCs w:val="28"/>
        </w:rPr>
        <w:t xml:space="preserve"> Президента </w:t>
      </w:r>
      <w:r w:rsidR="005C2A66" w:rsidRPr="00D70684">
        <w:rPr>
          <w:color w:val="000000" w:themeColor="text1"/>
          <w:sz w:val="28"/>
          <w:szCs w:val="28"/>
        </w:rPr>
        <w:t>Ро</w:t>
      </w:r>
      <w:r w:rsidR="005C2A66" w:rsidRPr="00D70684">
        <w:rPr>
          <w:color w:val="000000" w:themeColor="text1"/>
          <w:sz w:val="28"/>
          <w:szCs w:val="28"/>
        </w:rPr>
        <w:t>с</w:t>
      </w:r>
      <w:r w:rsidR="005C2A66" w:rsidRPr="00D70684">
        <w:rPr>
          <w:color w:val="000000" w:themeColor="text1"/>
          <w:sz w:val="28"/>
          <w:szCs w:val="28"/>
        </w:rPr>
        <w:t>сийской Федерации от 22.12.2015г. № 650 «О порядке сообщения лицами, замещающими отдельные государственные должности Российской Фед</w:t>
      </w:r>
      <w:r w:rsidR="005C2A66" w:rsidRPr="00D70684">
        <w:rPr>
          <w:color w:val="000000" w:themeColor="text1"/>
          <w:sz w:val="28"/>
          <w:szCs w:val="28"/>
        </w:rPr>
        <w:t>е</w:t>
      </w:r>
      <w:r w:rsidR="005C2A66" w:rsidRPr="00D70684">
        <w:rPr>
          <w:color w:val="000000" w:themeColor="text1"/>
          <w:sz w:val="28"/>
          <w:szCs w:val="28"/>
        </w:rPr>
        <w:t>рации, должности федеральной государственной службы, и иными лицами о возникновении личной заинтересованности при исполнении служебных обязанностей, которая приводит или может привести к конфликту интер</w:t>
      </w:r>
      <w:r w:rsidR="005C2A66" w:rsidRPr="00D70684">
        <w:rPr>
          <w:color w:val="000000" w:themeColor="text1"/>
          <w:sz w:val="28"/>
          <w:szCs w:val="28"/>
        </w:rPr>
        <w:t>е</w:t>
      </w:r>
      <w:r w:rsidR="005C2A66" w:rsidRPr="00D70684">
        <w:rPr>
          <w:color w:val="000000" w:themeColor="text1"/>
          <w:sz w:val="28"/>
          <w:szCs w:val="28"/>
        </w:rPr>
        <w:t xml:space="preserve">сов, и о внесении изменений в некоторые акты Президента Российской Федерации», </w:t>
      </w:r>
      <w:r w:rsidR="000733F5" w:rsidRPr="00D70684">
        <w:rPr>
          <w:color w:val="000000" w:themeColor="text1"/>
          <w:sz w:val="28"/>
          <w:szCs w:val="28"/>
        </w:rPr>
        <w:t>администрация Омсукчанского городского округа</w:t>
      </w:r>
    </w:p>
    <w:p w:rsidR="0072458A" w:rsidRPr="00D70684" w:rsidRDefault="00D85B6F" w:rsidP="00D70684">
      <w:pPr>
        <w:jc w:val="both"/>
        <w:outlineLvl w:val="0"/>
        <w:rPr>
          <w:caps/>
          <w:color w:val="000000" w:themeColor="text1"/>
          <w:sz w:val="28"/>
          <w:szCs w:val="28"/>
        </w:rPr>
      </w:pPr>
      <w:r w:rsidRPr="00D70684">
        <w:rPr>
          <w:caps/>
          <w:color w:val="000000" w:themeColor="text1"/>
          <w:sz w:val="28"/>
          <w:szCs w:val="28"/>
        </w:rPr>
        <w:t>ПостановляЕТ</w:t>
      </w:r>
      <w:r w:rsidR="006C2D94" w:rsidRPr="00D70684">
        <w:rPr>
          <w:caps/>
          <w:color w:val="000000" w:themeColor="text1"/>
          <w:sz w:val="28"/>
          <w:szCs w:val="28"/>
        </w:rPr>
        <w:t xml:space="preserve">: </w:t>
      </w:r>
    </w:p>
    <w:p w:rsidR="0072458A" w:rsidRPr="00D70684" w:rsidRDefault="0072458A" w:rsidP="00D70684">
      <w:pPr>
        <w:jc w:val="both"/>
        <w:rPr>
          <w:caps/>
          <w:color w:val="000000" w:themeColor="text1"/>
          <w:sz w:val="16"/>
          <w:szCs w:val="28"/>
        </w:rPr>
      </w:pPr>
    </w:p>
    <w:p w:rsidR="00A36751" w:rsidRPr="00D70684" w:rsidRDefault="00A36751" w:rsidP="00D70684">
      <w:pPr>
        <w:jc w:val="both"/>
        <w:rPr>
          <w:color w:val="000000" w:themeColor="text1"/>
          <w:sz w:val="28"/>
          <w:szCs w:val="28"/>
        </w:rPr>
      </w:pPr>
      <w:r w:rsidRPr="00D70684">
        <w:rPr>
          <w:color w:val="000000" w:themeColor="text1"/>
          <w:sz w:val="28"/>
          <w:szCs w:val="28"/>
        </w:rPr>
        <w:t xml:space="preserve">           </w:t>
      </w:r>
      <w:r w:rsidR="002521B9" w:rsidRPr="00D70684">
        <w:rPr>
          <w:color w:val="000000" w:themeColor="text1"/>
          <w:sz w:val="28"/>
          <w:szCs w:val="28"/>
        </w:rPr>
        <w:t xml:space="preserve">1. </w:t>
      </w:r>
      <w:r w:rsidR="00FE6A00" w:rsidRPr="00D70684">
        <w:rPr>
          <w:color w:val="000000" w:themeColor="text1"/>
          <w:sz w:val="28"/>
          <w:szCs w:val="28"/>
        </w:rPr>
        <w:t xml:space="preserve"> </w:t>
      </w:r>
      <w:r w:rsidR="00E00C5E" w:rsidRPr="00D70684">
        <w:rPr>
          <w:color w:val="000000" w:themeColor="text1"/>
          <w:sz w:val="28"/>
          <w:szCs w:val="28"/>
        </w:rPr>
        <w:t>Утвердить Положение о порядке сообщения лицами</w:t>
      </w:r>
      <w:r w:rsidRPr="00D70684">
        <w:rPr>
          <w:color w:val="000000" w:themeColor="text1"/>
          <w:sz w:val="28"/>
          <w:szCs w:val="28"/>
        </w:rPr>
        <w:t>,</w:t>
      </w:r>
      <w:r w:rsidR="00E00C5E" w:rsidRPr="00D70684">
        <w:rPr>
          <w:color w:val="000000" w:themeColor="text1"/>
          <w:sz w:val="28"/>
          <w:szCs w:val="28"/>
        </w:rPr>
        <w:t xml:space="preserve"> замеща</w:t>
      </w:r>
      <w:r w:rsidR="00E00C5E" w:rsidRPr="00D70684">
        <w:rPr>
          <w:color w:val="000000" w:themeColor="text1"/>
          <w:sz w:val="28"/>
          <w:szCs w:val="28"/>
        </w:rPr>
        <w:t>ю</w:t>
      </w:r>
      <w:r w:rsidR="00E00C5E" w:rsidRPr="00D70684">
        <w:rPr>
          <w:color w:val="000000" w:themeColor="text1"/>
          <w:sz w:val="28"/>
          <w:szCs w:val="28"/>
        </w:rPr>
        <w:t>щими должности муниципальной службы в муниципальном образовании «Омсукчанский городской округ» о возникновении личной заинтересова</w:t>
      </w:r>
      <w:r w:rsidR="00E00C5E" w:rsidRPr="00D70684">
        <w:rPr>
          <w:color w:val="000000" w:themeColor="text1"/>
          <w:sz w:val="28"/>
          <w:szCs w:val="28"/>
        </w:rPr>
        <w:t>н</w:t>
      </w:r>
      <w:r w:rsidR="00E00C5E" w:rsidRPr="00D70684">
        <w:rPr>
          <w:color w:val="000000" w:themeColor="text1"/>
          <w:sz w:val="28"/>
          <w:szCs w:val="28"/>
        </w:rPr>
        <w:t>ности при исполнении должностных обязанностей, которая приводит или может привести к конфликту интересов</w:t>
      </w:r>
      <w:r w:rsidRPr="00D70684">
        <w:rPr>
          <w:color w:val="000000" w:themeColor="text1"/>
          <w:sz w:val="28"/>
          <w:szCs w:val="28"/>
        </w:rPr>
        <w:t xml:space="preserve"> </w:t>
      </w:r>
      <w:r w:rsidR="00D70684" w:rsidRPr="00D70684">
        <w:rPr>
          <w:color w:val="000000" w:themeColor="text1"/>
          <w:sz w:val="28"/>
          <w:szCs w:val="28"/>
        </w:rPr>
        <w:t>согласно приложению к насто</w:t>
      </w:r>
      <w:r w:rsidR="00D70684" w:rsidRPr="00D70684">
        <w:rPr>
          <w:color w:val="000000" w:themeColor="text1"/>
          <w:sz w:val="28"/>
          <w:szCs w:val="28"/>
        </w:rPr>
        <w:t>я</w:t>
      </w:r>
      <w:r w:rsidR="00D70684" w:rsidRPr="00D70684">
        <w:rPr>
          <w:color w:val="000000" w:themeColor="text1"/>
          <w:sz w:val="28"/>
          <w:szCs w:val="28"/>
        </w:rPr>
        <w:t>щему постановлению.</w:t>
      </w:r>
    </w:p>
    <w:p w:rsidR="006B1A7B" w:rsidRPr="00D70684" w:rsidRDefault="004C50B5" w:rsidP="00D70684">
      <w:pPr>
        <w:jc w:val="both"/>
        <w:rPr>
          <w:rFonts w:ascii="Arial" w:hAnsi="Arial" w:cs="Arial"/>
          <w:color w:val="000000" w:themeColor="text1"/>
          <w:sz w:val="16"/>
          <w:szCs w:val="28"/>
        </w:rPr>
      </w:pPr>
      <w:r w:rsidRPr="00D70684">
        <w:rPr>
          <w:color w:val="000000" w:themeColor="text1"/>
          <w:sz w:val="28"/>
          <w:szCs w:val="28"/>
        </w:rPr>
        <w:t xml:space="preserve">  </w:t>
      </w:r>
    </w:p>
    <w:p w:rsidR="00ED6306" w:rsidRPr="00D70684" w:rsidRDefault="006B1A7B" w:rsidP="00D70684">
      <w:pPr>
        <w:ind w:firstLine="708"/>
        <w:jc w:val="both"/>
        <w:rPr>
          <w:color w:val="000000" w:themeColor="text1"/>
          <w:sz w:val="28"/>
          <w:szCs w:val="28"/>
        </w:rPr>
      </w:pPr>
      <w:r w:rsidRPr="00D70684">
        <w:rPr>
          <w:color w:val="000000" w:themeColor="text1"/>
          <w:sz w:val="28"/>
          <w:szCs w:val="28"/>
        </w:rPr>
        <w:t>2</w:t>
      </w:r>
      <w:r w:rsidR="004A6772" w:rsidRPr="00D70684">
        <w:rPr>
          <w:color w:val="000000" w:themeColor="text1"/>
          <w:sz w:val="28"/>
          <w:szCs w:val="28"/>
        </w:rPr>
        <w:t>.</w:t>
      </w:r>
      <w:r w:rsidR="00ED6306" w:rsidRPr="00D70684">
        <w:rPr>
          <w:color w:val="000000" w:themeColor="text1"/>
          <w:sz w:val="28"/>
          <w:szCs w:val="28"/>
        </w:rPr>
        <w:t xml:space="preserve"> Данное постановление </w:t>
      </w:r>
      <w:r w:rsidR="00795FA4" w:rsidRPr="00D70684">
        <w:rPr>
          <w:color w:val="000000" w:themeColor="text1"/>
          <w:sz w:val="28"/>
          <w:szCs w:val="28"/>
        </w:rPr>
        <w:t xml:space="preserve">подлежит </w:t>
      </w:r>
      <w:r w:rsidR="00ED6306" w:rsidRPr="00D70684">
        <w:rPr>
          <w:color w:val="000000" w:themeColor="text1"/>
          <w:sz w:val="28"/>
          <w:szCs w:val="28"/>
        </w:rPr>
        <w:t>разме</w:t>
      </w:r>
      <w:r w:rsidR="00795FA4" w:rsidRPr="00D70684">
        <w:rPr>
          <w:color w:val="000000" w:themeColor="text1"/>
          <w:sz w:val="28"/>
          <w:szCs w:val="28"/>
        </w:rPr>
        <w:t>щению</w:t>
      </w:r>
      <w:r w:rsidR="00ED6306" w:rsidRPr="00D70684">
        <w:rPr>
          <w:color w:val="000000" w:themeColor="text1"/>
          <w:sz w:val="28"/>
          <w:szCs w:val="28"/>
        </w:rPr>
        <w:t xml:space="preserve"> (опубликова</w:t>
      </w:r>
      <w:r w:rsidR="00795FA4" w:rsidRPr="00D70684">
        <w:rPr>
          <w:color w:val="000000" w:themeColor="text1"/>
          <w:sz w:val="28"/>
          <w:szCs w:val="28"/>
        </w:rPr>
        <w:t>нию</w:t>
      </w:r>
      <w:r w:rsidR="00ED6306" w:rsidRPr="00D70684">
        <w:rPr>
          <w:color w:val="000000" w:themeColor="text1"/>
          <w:sz w:val="28"/>
          <w:szCs w:val="28"/>
        </w:rPr>
        <w:t xml:space="preserve">) на официальном сайте муниципального образования «Омсукчанский </w:t>
      </w:r>
      <w:r w:rsidR="00795FA4" w:rsidRPr="00D70684">
        <w:rPr>
          <w:color w:val="000000" w:themeColor="text1"/>
          <w:sz w:val="28"/>
          <w:szCs w:val="28"/>
        </w:rPr>
        <w:t>горо</w:t>
      </w:r>
      <w:r w:rsidR="00795FA4" w:rsidRPr="00D70684">
        <w:rPr>
          <w:color w:val="000000" w:themeColor="text1"/>
          <w:sz w:val="28"/>
          <w:szCs w:val="28"/>
        </w:rPr>
        <w:t>д</w:t>
      </w:r>
      <w:r w:rsidR="00795FA4" w:rsidRPr="00D70684">
        <w:rPr>
          <w:color w:val="000000" w:themeColor="text1"/>
          <w:sz w:val="28"/>
          <w:szCs w:val="28"/>
        </w:rPr>
        <w:t>ск</w:t>
      </w:r>
      <w:r w:rsidR="00B70903" w:rsidRPr="00D70684">
        <w:rPr>
          <w:color w:val="000000" w:themeColor="text1"/>
          <w:sz w:val="28"/>
          <w:szCs w:val="28"/>
        </w:rPr>
        <w:t>о</w:t>
      </w:r>
      <w:r w:rsidR="00795FA4" w:rsidRPr="00D70684">
        <w:rPr>
          <w:color w:val="000000" w:themeColor="text1"/>
          <w:sz w:val="28"/>
          <w:szCs w:val="28"/>
        </w:rPr>
        <w:t>й округ</w:t>
      </w:r>
      <w:r w:rsidR="00ED6306" w:rsidRPr="00D70684">
        <w:rPr>
          <w:color w:val="000000" w:themeColor="text1"/>
          <w:sz w:val="28"/>
          <w:szCs w:val="28"/>
        </w:rPr>
        <w:t>» в сети Интернет (</w:t>
      </w:r>
      <w:r w:rsidR="00ED6306" w:rsidRPr="00D70684">
        <w:rPr>
          <w:rFonts w:eastAsia="Calibri"/>
          <w:color w:val="000000" w:themeColor="text1"/>
          <w:sz w:val="28"/>
          <w:szCs w:val="28"/>
          <w:u w:val="single"/>
        </w:rPr>
        <w:t>www.omsukchan-adm.ru</w:t>
      </w:r>
      <w:r w:rsidR="00ED6306" w:rsidRPr="00D70684">
        <w:rPr>
          <w:color w:val="000000" w:themeColor="text1"/>
          <w:sz w:val="28"/>
          <w:szCs w:val="28"/>
        </w:rPr>
        <w:t>).</w:t>
      </w:r>
    </w:p>
    <w:p w:rsidR="00D70684" w:rsidRPr="00D70684" w:rsidRDefault="00ED6306" w:rsidP="00D70684">
      <w:pPr>
        <w:jc w:val="both"/>
        <w:rPr>
          <w:color w:val="000000" w:themeColor="text1"/>
          <w:sz w:val="16"/>
          <w:szCs w:val="28"/>
        </w:rPr>
      </w:pPr>
      <w:r w:rsidRPr="00D70684">
        <w:rPr>
          <w:color w:val="000000" w:themeColor="text1"/>
          <w:sz w:val="28"/>
          <w:szCs w:val="28"/>
        </w:rPr>
        <w:t xml:space="preserve"> </w:t>
      </w:r>
      <w:r w:rsidRPr="00D70684">
        <w:rPr>
          <w:color w:val="000000" w:themeColor="text1"/>
          <w:sz w:val="28"/>
          <w:szCs w:val="28"/>
        </w:rPr>
        <w:tab/>
      </w:r>
    </w:p>
    <w:p w:rsidR="00ED6306" w:rsidRPr="00D70684" w:rsidRDefault="00650614" w:rsidP="00D70684">
      <w:pPr>
        <w:ind w:firstLine="708"/>
        <w:jc w:val="both"/>
        <w:rPr>
          <w:color w:val="000000" w:themeColor="text1"/>
          <w:sz w:val="28"/>
          <w:szCs w:val="28"/>
        </w:rPr>
      </w:pPr>
      <w:r w:rsidRPr="00D70684">
        <w:rPr>
          <w:color w:val="000000" w:themeColor="text1"/>
          <w:sz w:val="28"/>
          <w:szCs w:val="28"/>
        </w:rPr>
        <w:t>3</w:t>
      </w:r>
      <w:r w:rsidR="00ED6306" w:rsidRPr="00D70684">
        <w:rPr>
          <w:color w:val="000000" w:themeColor="text1"/>
          <w:sz w:val="28"/>
          <w:szCs w:val="28"/>
        </w:rPr>
        <w:t xml:space="preserve">. Контроль за </w:t>
      </w:r>
      <w:r w:rsidR="004A6772" w:rsidRPr="00D70684">
        <w:rPr>
          <w:color w:val="000000" w:themeColor="text1"/>
          <w:sz w:val="28"/>
          <w:szCs w:val="28"/>
        </w:rPr>
        <w:t>ис</w:t>
      </w:r>
      <w:r w:rsidR="00ED6306" w:rsidRPr="00D70684">
        <w:rPr>
          <w:color w:val="000000" w:themeColor="text1"/>
          <w:sz w:val="28"/>
          <w:szCs w:val="28"/>
        </w:rPr>
        <w:t>полнением настоящего постановления оставляю за собой.</w:t>
      </w:r>
    </w:p>
    <w:p w:rsidR="009F168D" w:rsidRPr="00D70684" w:rsidRDefault="009F168D" w:rsidP="00D70684">
      <w:pPr>
        <w:jc w:val="both"/>
        <w:rPr>
          <w:color w:val="000000" w:themeColor="text1"/>
          <w:sz w:val="28"/>
          <w:szCs w:val="28"/>
        </w:rPr>
      </w:pPr>
    </w:p>
    <w:p w:rsidR="00ED6306" w:rsidRDefault="00D70684" w:rsidP="00D70684">
      <w:pPr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И.о. г</w:t>
      </w:r>
      <w:r w:rsidR="00A1354F" w:rsidRPr="00D70684">
        <w:rPr>
          <w:color w:val="000000" w:themeColor="text1"/>
          <w:sz w:val="28"/>
          <w:szCs w:val="28"/>
        </w:rPr>
        <w:t>лав</w:t>
      </w:r>
      <w:r>
        <w:rPr>
          <w:color w:val="000000" w:themeColor="text1"/>
          <w:sz w:val="28"/>
          <w:szCs w:val="28"/>
        </w:rPr>
        <w:t>ы</w:t>
      </w:r>
      <w:r w:rsidR="009C5940" w:rsidRPr="00D70684">
        <w:rPr>
          <w:color w:val="000000" w:themeColor="text1"/>
          <w:sz w:val="28"/>
          <w:szCs w:val="28"/>
        </w:rPr>
        <w:t xml:space="preserve"> администрации</w:t>
      </w:r>
      <w:r w:rsidR="00A1354F" w:rsidRPr="00D70684">
        <w:rPr>
          <w:color w:val="000000" w:themeColor="text1"/>
          <w:sz w:val="28"/>
          <w:szCs w:val="28"/>
        </w:rPr>
        <w:t xml:space="preserve">    </w:t>
      </w:r>
      <w:r w:rsidR="00FD25FE" w:rsidRPr="00D70684">
        <w:rPr>
          <w:color w:val="000000" w:themeColor="text1"/>
          <w:sz w:val="28"/>
          <w:szCs w:val="28"/>
        </w:rPr>
        <w:tab/>
      </w:r>
      <w:r w:rsidR="00FD25FE" w:rsidRPr="00D70684">
        <w:rPr>
          <w:color w:val="000000" w:themeColor="text1"/>
          <w:sz w:val="28"/>
          <w:szCs w:val="28"/>
        </w:rPr>
        <w:tab/>
      </w:r>
      <w:r w:rsidR="00FD25FE" w:rsidRPr="00005B23">
        <w:rPr>
          <w:sz w:val="28"/>
          <w:szCs w:val="28"/>
        </w:rPr>
        <w:tab/>
      </w:r>
      <w:r w:rsidR="00FD25FE" w:rsidRPr="00005B23">
        <w:rPr>
          <w:sz w:val="28"/>
          <w:szCs w:val="28"/>
        </w:rPr>
        <w:tab/>
      </w:r>
      <w:r w:rsidR="00C64CE1">
        <w:rPr>
          <w:sz w:val="28"/>
          <w:szCs w:val="28"/>
        </w:rPr>
        <w:tab/>
      </w:r>
      <w:r>
        <w:rPr>
          <w:sz w:val="28"/>
          <w:szCs w:val="28"/>
        </w:rPr>
        <w:t xml:space="preserve">            Д.А. Кулаков</w:t>
      </w:r>
    </w:p>
    <w:p w:rsidR="008F1651" w:rsidRDefault="008F1651" w:rsidP="006C2D94">
      <w:pPr>
        <w:rPr>
          <w:sz w:val="28"/>
          <w:szCs w:val="28"/>
        </w:rPr>
        <w:sectPr w:rsidR="008F1651" w:rsidSect="00FD25FE">
          <w:pgSz w:w="11906" w:h="16838" w:code="9"/>
          <w:pgMar w:top="851" w:right="851" w:bottom="567" w:left="1985" w:header="720" w:footer="340" w:gutter="0"/>
          <w:cols w:space="720"/>
          <w:titlePg/>
          <w:docGrid w:linePitch="360"/>
        </w:sectPr>
      </w:pPr>
    </w:p>
    <w:p w:rsidR="00EB2311" w:rsidRPr="00D70684" w:rsidRDefault="00A36751" w:rsidP="00D70684">
      <w:pPr>
        <w:ind w:left="6372"/>
        <w:rPr>
          <w:szCs w:val="22"/>
        </w:rPr>
      </w:pPr>
      <w:r w:rsidRPr="00D70684">
        <w:rPr>
          <w:szCs w:val="22"/>
        </w:rPr>
        <w:lastRenderedPageBreak/>
        <w:t xml:space="preserve">Приложение </w:t>
      </w:r>
    </w:p>
    <w:p w:rsidR="00D70684" w:rsidRPr="00D70684" w:rsidRDefault="00A36751" w:rsidP="00D70684">
      <w:pPr>
        <w:ind w:left="6372"/>
        <w:rPr>
          <w:szCs w:val="22"/>
        </w:rPr>
      </w:pPr>
      <w:r w:rsidRPr="00D70684">
        <w:rPr>
          <w:szCs w:val="22"/>
        </w:rPr>
        <w:t xml:space="preserve">к постановлению </w:t>
      </w:r>
    </w:p>
    <w:p w:rsidR="00A36751" w:rsidRPr="00D70684" w:rsidRDefault="00A36751" w:rsidP="00D70684">
      <w:pPr>
        <w:ind w:left="6372"/>
        <w:rPr>
          <w:szCs w:val="22"/>
        </w:rPr>
      </w:pPr>
      <w:r w:rsidRPr="00D70684">
        <w:rPr>
          <w:szCs w:val="22"/>
        </w:rPr>
        <w:t>администрации</w:t>
      </w:r>
    </w:p>
    <w:p w:rsidR="00A36751" w:rsidRPr="00D70684" w:rsidRDefault="00A36751" w:rsidP="00D70684">
      <w:pPr>
        <w:ind w:left="6372"/>
        <w:rPr>
          <w:szCs w:val="22"/>
        </w:rPr>
      </w:pPr>
      <w:r w:rsidRPr="00D70684">
        <w:rPr>
          <w:szCs w:val="22"/>
        </w:rPr>
        <w:t>городского округа</w:t>
      </w:r>
    </w:p>
    <w:p w:rsidR="00A36751" w:rsidRPr="00D70684" w:rsidRDefault="00A36751" w:rsidP="00D70684">
      <w:pPr>
        <w:ind w:left="6372"/>
        <w:rPr>
          <w:szCs w:val="22"/>
        </w:rPr>
      </w:pPr>
      <w:r w:rsidRPr="00D70684">
        <w:rPr>
          <w:szCs w:val="22"/>
        </w:rPr>
        <w:t xml:space="preserve">от </w:t>
      </w:r>
      <w:r w:rsidR="00D70684" w:rsidRPr="00D70684">
        <w:rPr>
          <w:szCs w:val="22"/>
        </w:rPr>
        <w:t xml:space="preserve"> 01.03.2016г. № 110</w:t>
      </w:r>
    </w:p>
    <w:p w:rsidR="00A36751" w:rsidRDefault="00A36751" w:rsidP="00A36751">
      <w:pPr>
        <w:jc w:val="right"/>
        <w:rPr>
          <w:sz w:val="28"/>
          <w:szCs w:val="28"/>
        </w:rPr>
      </w:pPr>
    </w:p>
    <w:p w:rsidR="00875CF5" w:rsidRDefault="00875CF5" w:rsidP="00A36751">
      <w:pPr>
        <w:jc w:val="right"/>
        <w:rPr>
          <w:sz w:val="28"/>
          <w:szCs w:val="28"/>
        </w:rPr>
      </w:pPr>
    </w:p>
    <w:p w:rsidR="00A36751" w:rsidRPr="00D70684" w:rsidRDefault="00A36751" w:rsidP="00A36751">
      <w:pPr>
        <w:jc w:val="center"/>
        <w:outlineLvl w:val="0"/>
        <w:rPr>
          <w:b/>
          <w:caps/>
          <w:sz w:val="28"/>
          <w:szCs w:val="28"/>
        </w:rPr>
      </w:pPr>
      <w:r w:rsidRPr="00D70684">
        <w:rPr>
          <w:b/>
          <w:caps/>
          <w:sz w:val="28"/>
          <w:szCs w:val="28"/>
        </w:rPr>
        <w:t xml:space="preserve">Положение </w:t>
      </w:r>
    </w:p>
    <w:p w:rsidR="00D70684" w:rsidRDefault="00A36751" w:rsidP="00A36751">
      <w:pPr>
        <w:jc w:val="center"/>
        <w:rPr>
          <w:sz w:val="28"/>
          <w:szCs w:val="28"/>
        </w:rPr>
      </w:pPr>
      <w:r w:rsidRPr="00D70684">
        <w:rPr>
          <w:sz w:val="28"/>
          <w:szCs w:val="28"/>
        </w:rPr>
        <w:t xml:space="preserve">о порядке сообщения лицами, замещающими должности муниципальной </w:t>
      </w:r>
    </w:p>
    <w:p w:rsidR="00A36751" w:rsidRPr="00D70684" w:rsidRDefault="00A36751" w:rsidP="00A36751">
      <w:pPr>
        <w:jc w:val="center"/>
        <w:rPr>
          <w:sz w:val="28"/>
          <w:szCs w:val="28"/>
        </w:rPr>
      </w:pPr>
      <w:r w:rsidRPr="00D70684">
        <w:rPr>
          <w:sz w:val="28"/>
          <w:szCs w:val="28"/>
        </w:rPr>
        <w:t>службы в муниципальном образовании «Омсукчанский городской округ»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A36751" w:rsidRDefault="00A36751" w:rsidP="00A36751">
      <w:pPr>
        <w:jc w:val="center"/>
        <w:rPr>
          <w:b/>
          <w:sz w:val="28"/>
          <w:szCs w:val="28"/>
        </w:rPr>
      </w:pPr>
    </w:p>
    <w:p w:rsidR="00A36751" w:rsidRDefault="00A36751" w:rsidP="00A36751">
      <w:pPr>
        <w:ind w:firstLine="426"/>
        <w:jc w:val="both"/>
        <w:rPr>
          <w:sz w:val="28"/>
          <w:szCs w:val="28"/>
        </w:rPr>
      </w:pPr>
      <w:r w:rsidRPr="00A36751">
        <w:rPr>
          <w:sz w:val="28"/>
          <w:szCs w:val="28"/>
        </w:rPr>
        <w:t xml:space="preserve">1. </w:t>
      </w:r>
      <w:r>
        <w:rPr>
          <w:sz w:val="28"/>
          <w:szCs w:val="28"/>
        </w:rPr>
        <w:t>Настоящим Положением определяется порядок сообщения лицами,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мещающими должности муниципальной службы в муниципальном образов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нии «Омсукчанский городской округ» о возникновении личной заинтересова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ности при исполнении должностных обязанностей, которая приводит или может привести к конфликту интересов.</w:t>
      </w:r>
    </w:p>
    <w:p w:rsidR="00500E0F" w:rsidRDefault="00A36751" w:rsidP="00A36751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00E0F">
        <w:rPr>
          <w:sz w:val="28"/>
          <w:szCs w:val="28"/>
        </w:rPr>
        <w:t xml:space="preserve">Лица замещающие должности муниципальной службы </w:t>
      </w:r>
      <w:r>
        <w:rPr>
          <w:sz w:val="28"/>
          <w:szCs w:val="28"/>
        </w:rPr>
        <w:t xml:space="preserve"> </w:t>
      </w:r>
      <w:r w:rsidR="00500E0F">
        <w:rPr>
          <w:sz w:val="28"/>
          <w:szCs w:val="28"/>
        </w:rPr>
        <w:t>в муниципальном образовании «Омсукчанский городской округ» обязаны в соответствии с зак</w:t>
      </w:r>
      <w:r w:rsidR="00500E0F">
        <w:rPr>
          <w:sz w:val="28"/>
          <w:szCs w:val="28"/>
        </w:rPr>
        <w:t>о</w:t>
      </w:r>
      <w:r w:rsidR="00500E0F">
        <w:rPr>
          <w:sz w:val="28"/>
          <w:szCs w:val="28"/>
        </w:rPr>
        <w:t xml:space="preserve">нодательством </w:t>
      </w:r>
      <w:r w:rsidR="000B62B8">
        <w:rPr>
          <w:sz w:val="28"/>
          <w:szCs w:val="28"/>
        </w:rPr>
        <w:t>Р</w:t>
      </w:r>
      <w:r w:rsidR="00500E0F">
        <w:rPr>
          <w:sz w:val="28"/>
          <w:szCs w:val="28"/>
        </w:rPr>
        <w:t>оссийской Федерации о противодействии коррупции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9F5D0C" w:rsidRDefault="00500E0F" w:rsidP="00A36751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9F5D0C">
        <w:rPr>
          <w:sz w:val="28"/>
          <w:szCs w:val="28"/>
        </w:rPr>
        <w:t>С</w:t>
      </w:r>
      <w:r>
        <w:rPr>
          <w:sz w:val="28"/>
          <w:szCs w:val="28"/>
        </w:rPr>
        <w:t>ообщение оформляется в письменной форме в виде уведомления о во</w:t>
      </w:r>
      <w:r>
        <w:rPr>
          <w:sz w:val="28"/>
          <w:szCs w:val="28"/>
        </w:rPr>
        <w:t>з</w:t>
      </w:r>
      <w:r>
        <w:rPr>
          <w:sz w:val="28"/>
          <w:szCs w:val="28"/>
        </w:rPr>
        <w:t>никновении личной заинтересованности при исполнении должностных обяза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ностей, которая приводит или может привести к конфликту интересов (далее</w:t>
      </w:r>
      <w:r w:rsidR="00E439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уведомление)  </w:t>
      </w:r>
      <w:r w:rsidR="009F5D0C">
        <w:rPr>
          <w:sz w:val="28"/>
          <w:szCs w:val="28"/>
        </w:rPr>
        <w:t>по форме согласно приложения к Положению.</w:t>
      </w:r>
    </w:p>
    <w:p w:rsidR="00451AD9" w:rsidRDefault="009F5D0C" w:rsidP="00A36751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4. Уведомления лиц, замещающих должности муниципальной службы, по решению главы администрации Омсукчанского городского округа направл</w:t>
      </w:r>
      <w:r w:rsidR="00EA287E">
        <w:rPr>
          <w:sz w:val="28"/>
          <w:szCs w:val="28"/>
        </w:rPr>
        <w:t>яю</w:t>
      </w:r>
      <w:r w:rsidR="00EA287E">
        <w:rPr>
          <w:sz w:val="28"/>
          <w:szCs w:val="28"/>
        </w:rPr>
        <w:t>т</w:t>
      </w:r>
      <w:r w:rsidR="00EA287E">
        <w:rPr>
          <w:sz w:val="28"/>
          <w:szCs w:val="28"/>
        </w:rPr>
        <w:t>ся</w:t>
      </w:r>
      <w:r>
        <w:rPr>
          <w:sz w:val="28"/>
          <w:szCs w:val="28"/>
        </w:rPr>
        <w:t xml:space="preserve"> для рассмотрения в комиссию по соблюдению требований к служебному поведению муниципальных служащих и урегулированию конфликта интересов </w:t>
      </w:r>
      <w:r w:rsidR="00451AD9">
        <w:rPr>
          <w:sz w:val="28"/>
          <w:szCs w:val="28"/>
        </w:rPr>
        <w:t>в Омсукчанском городском округе (далее – комиссия)</w:t>
      </w:r>
      <w:r w:rsidR="00EA287E">
        <w:rPr>
          <w:sz w:val="28"/>
          <w:szCs w:val="28"/>
        </w:rPr>
        <w:t xml:space="preserve"> в сроки установленные пункт</w:t>
      </w:r>
      <w:r w:rsidR="00D23C6B">
        <w:rPr>
          <w:sz w:val="28"/>
          <w:szCs w:val="28"/>
        </w:rPr>
        <w:t>ами</w:t>
      </w:r>
      <w:r w:rsidR="00EA287E">
        <w:rPr>
          <w:sz w:val="28"/>
          <w:szCs w:val="28"/>
        </w:rPr>
        <w:t xml:space="preserve"> 6</w:t>
      </w:r>
      <w:r w:rsidR="00D23C6B">
        <w:rPr>
          <w:sz w:val="28"/>
          <w:szCs w:val="28"/>
        </w:rPr>
        <w:t>, 8</w:t>
      </w:r>
      <w:r w:rsidR="00EA287E">
        <w:rPr>
          <w:sz w:val="28"/>
          <w:szCs w:val="28"/>
        </w:rPr>
        <w:t xml:space="preserve"> настоящего Положения</w:t>
      </w:r>
      <w:r w:rsidR="00451AD9">
        <w:rPr>
          <w:sz w:val="28"/>
          <w:szCs w:val="28"/>
        </w:rPr>
        <w:t>.</w:t>
      </w:r>
    </w:p>
    <w:p w:rsidR="00527B25" w:rsidRDefault="00451AD9" w:rsidP="00A36751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5. Должностное лицо кадровой службы администрации Омсукчанского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родского округа</w:t>
      </w:r>
      <w:r w:rsidR="00527B25">
        <w:rPr>
          <w:sz w:val="28"/>
          <w:szCs w:val="28"/>
        </w:rPr>
        <w:t>, ответственное за работу по профилактике коррупционных и иных правонарушений (далее – ответственное лицо), осуществляет предвар</w:t>
      </w:r>
      <w:r w:rsidR="00527B25">
        <w:rPr>
          <w:sz w:val="28"/>
          <w:szCs w:val="28"/>
        </w:rPr>
        <w:t>и</w:t>
      </w:r>
      <w:r w:rsidR="00527B25">
        <w:rPr>
          <w:sz w:val="28"/>
          <w:szCs w:val="28"/>
        </w:rPr>
        <w:t>тельное рассмотрение уведомлений и подготовку мотивированного заключения по результатам рассмотрения уведомления.</w:t>
      </w:r>
    </w:p>
    <w:p w:rsidR="006376D9" w:rsidRDefault="00527B25" w:rsidP="00A36751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6. В ходе предварительного рассмотрения уведомлений ответственное лицо имеет право получать в установленном порядке от лиц, направивших уведо</w:t>
      </w:r>
      <w:r>
        <w:rPr>
          <w:sz w:val="28"/>
          <w:szCs w:val="28"/>
        </w:rPr>
        <w:t>м</w:t>
      </w:r>
      <w:r>
        <w:rPr>
          <w:sz w:val="28"/>
          <w:szCs w:val="28"/>
        </w:rPr>
        <w:t>ления, пояснения по</w:t>
      </w:r>
      <w:r w:rsidR="006376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изложенным в них обстоятельствах </w:t>
      </w:r>
      <w:r w:rsidR="006376D9">
        <w:rPr>
          <w:sz w:val="28"/>
          <w:szCs w:val="28"/>
        </w:rPr>
        <w:t>и направлять в уст</w:t>
      </w:r>
      <w:r w:rsidR="006376D9">
        <w:rPr>
          <w:sz w:val="28"/>
          <w:szCs w:val="28"/>
        </w:rPr>
        <w:t>а</w:t>
      </w:r>
      <w:r w:rsidR="006376D9">
        <w:rPr>
          <w:sz w:val="28"/>
          <w:szCs w:val="28"/>
        </w:rPr>
        <w:t>новленном порядке запросы в федеральные органы государственной власти,  органы государственной власти субъектов Российской Федерации, иные гос</w:t>
      </w:r>
      <w:r w:rsidR="006376D9">
        <w:rPr>
          <w:sz w:val="28"/>
          <w:szCs w:val="28"/>
        </w:rPr>
        <w:t>у</w:t>
      </w:r>
      <w:r w:rsidR="006376D9">
        <w:rPr>
          <w:sz w:val="28"/>
          <w:szCs w:val="28"/>
        </w:rPr>
        <w:t>дарственные органы, органы местного самоуправления и заинтересованные организации.</w:t>
      </w:r>
    </w:p>
    <w:p w:rsidR="006376D9" w:rsidRDefault="006376D9" w:rsidP="00A36751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7. Уведомления, заключения и другие материалы, полученные в ходе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варительного рассмотрения уведомлений, направляются в комиссию в течение семи рабочих дней со дня поступления уведомлений.</w:t>
      </w:r>
    </w:p>
    <w:p w:rsidR="00994792" w:rsidRDefault="006376D9" w:rsidP="00A36751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8. В случае направления запросов, указанных в пункте 6 настоящего Пол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жения, уведомления, заключения и другие материалы представляются в коми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сию в течение 45 дней со дня поступления уведомлений. Указанный срок 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жет быть продлен, но не более чем на 30 дней.</w:t>
      </w:r>
    </w:p>
    <w:p w:rsidR="00994792" w:rsidRDefault="00994792" w:rsidP="00A36751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9. По результатам рассмотрения уведомления, заключения и других мат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риалов комиссия принимает одно из следующих решений:</w:t>
      </w:r>
    </w:p>
    <w:p w:rsidR="00994792" w:rsidRDefault="00994792" w:rsidP="00A36751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994792" w:rsidRDefault="00994792" w:rsidP="00A36751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администрации Омсукчанского городского округа принять меры по урегулированию конфликта интересов или по недопущению его возникновению.</w:t>
      </w:r>
    </w:p>
    <w:p w:rsidR="00451AD9" w:rsidRDefault="00994792" w:rsidP="00A36751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в) признать, что муниципальный служащий не соблюдал требования об ур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гулировании конфликта интересов. В этом случае комиссия рекомендует главе администрации Омсукчанского городского округа</w:t>
      </w:r>
      <w:r w:rsidR="000C3A64">
        <w:rPr>
          <w:sz w:val="28"/>
          <w:szCs w:val="28"/>
        </w:rPr>
        <w:t xml:space="preserve"> </w:t>
      </w:r>
      <w:r w:rsidR="00EE4854">
        <w:rPr>
          <w:sz w:val="28"/>
          <w:szCs w:val="28"/>
        </w:rPr>
        <w:t xml:space="preserve">принять </w:t>
      </w:r>
      <w:r w:rsidR="000C3A64">
        <w:rPr>
          <w:sz w:val="28"/>
          <w:szCs w:val="28"/>
        </w:rPr>
        <w:t>меры по примен</w:t>
      </w:r>
      <w:r w:rsidR="000C3A64">
        <w:rPr>
          <w:sz w:val="28"/>
          <w:szCs w:val="28"/>
        </w:rPr>
        <w:t>е</w:t>
      </w:r>
      <w:r w:rsidR="000C3A64">
        <w:rPr>
          <w:sz w:val="28"/>
          <w:szCs w:val="28"/>
        </w:rPr>
        <w:t>нию к муниципальному служащему конкретной меры ответственности.</w:t>
      </w:r>
      <w:r>
        <w:rPr>
          <w:sz w:val="28"/>
          <w:szCs w:val="28"/>
        </w:rPr>
        <w:t xml:space="preserve">    </w:t>
      </w:r>
      <w:r w:rsidR="006376D9">
        <w:rPr>
          <w:sz w:val="28"/>
          <w:szCs w:val="28"/>
        </w:rPr>
        <w:t xml:space="preserve">   </w:t>
      </w:r>
      <w:r w:rsidR="00527B25">
        <w:rPr>
          <w:sz w:val="28"/>
          <w:szCs w:val="28"/>
        </w:rPr>
        <w:t xml:space="preserve">    </w:t>
      </w:r>
    </w:p>
    <w:p w:rsidR="00EC1372" w:rsidRDefault="00EC1372" w:rsidP="000B62B8">
      <w:pPr>
        <w:ind w:firstLine="426"/>
        <w:jc w:val="center"/>
        <w:rPr>
          <w:sz w:val="28"/>
          <w:szCs w:val="28"/>
        </w:rPr>
      </w:pPr>
    </w:p>
    <w:p w:rsidR="00EC1372" w:rsidRDefault="000B62B8" w:rsidP="000B62B8">
      <w:pPr>
        <w:ind w:firstLine="426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</w:t>
      </w:r>
    </w:p>
    <w:p w:rsidR="00EC1372" w:rsidRDefault="00EC1372" w:rsidP="00A36751">
      <w:pPr>
        <w:ind w:firstLine="426"/>
        <w:jc w:val="both"/>
        <w:rPr>
          <w:sz w:val="28"/>
          <w:szCs w:val="28"/>
        </w:rPr>
      </w:pPr>
    </w:p>
    <w:p w:rsidR="00EC1372" w:rsidRDefault="00EC1372" w:rsidP="00A36751">
      <w:pPr>
        <w:ind w:firstLine="426"/>
        <w:jc w:val="both"/>
        <w:rPr>
          <w:sz w:val="28"/>
          <w:szCs w:val="28"/>
        </w:rPr>
      </w:pPr>
    </w:p>
    <w:p w:rsidR="00EC1372" w:rsidRDefault="00EC1372" w:rsidP="00A36751">
      <w:pPr>
        <w:ind w:firstLine="426"/>
        <w:jc w:val="both"/>
        <w:rPr>
          <w:sz w:val="28"/>
          <w:szCs w:val="28"/>
        </w:rPr>
      </w:pPr>
    </w:p>
    <w:p w:rsidR="00EC1372" w:rsidRDefault="00EC1372" w:rsidP="00A36751">
      <w:pPr>
        <w:ind w:firstLine="426"/>
        <w:jc w:val="both"/>
        <w:rPr>
          <w:sz w:val="28"/>
          <w:szCs w:val="28"/>
        </w:rPr>
      </w:pPr>
    </w:p>
    <w:p w:rsidR="00EC1372" w:rsidRDefault="00EC1372" w:rsidP="00A36751">
      <w:pPr>
        <w:ind w:firstLine="426"/>
        <w:jc w:val="both"/>
        <w:rPr>
          <w:sz w:val="28"/>
          <w:szCs w:val="28"/>
        </w:rPr>
      </w:pPr>
    </w:p>
    <w:p w:rsidR="00EC1372" w:rsidRDefault="00EC1372" w:rsidP="00A36751">
      <w:pPr>
        <w:ind w:firstLine="426"/>
        <w:jc w:val="both"/>
        <w:rPr>
          <w:sz w:val="28"/>
          <w:szCs w:val="28"/>
        </w:rPr>
      </w:pPr>
    </w:p>
    <w:p w:rsidR="00EC1372" w:rsidRDefault="00EC1372" w:rsidP="00A36751">
      <w:pPr>
        <w:ind w:firstLine="426"/>
        <w:jc w:val="both"/>
        <w:rPr>
          <w:sz w:val="28"/>
          <w:szCs w:val="28"/>
        </w:rPr>
      </w:pPr>
    </w:p>
    <w:p w:rsidR="00EC1372" w:rsidRDefault="00EC1372" w:rsidP="00A36751">
      <w:pPr>
        <w:ind w:firstLine="426"/>
        <w:jc w:val="both"/>
        <w:rPr>
          <w:sz w:val="28"/>
          <w:szCs w:val="28"/>
        </w:rPr>
      </w:pPr>
    </w:p>
    <w:p w:rsidR="00EC1372" w:rsidRDefault="00EC1372" w:rsidP="00A36751">
      <w:pPr>
        <w:ind w:firstLine="426"/>
        <w:jc w:val="both"/>
        <w:rPr>
          <w:sz w:val="28"/>
          <w:szCs w:val="28"/>
        </w:rPr>
      </w:pPr>
    </w:p>
    <w:p w:rsidR="00EC1372" w:rsidRDefault="00EC1372" w:rsidP="00A36751">
      <w:pPr>
        <w:ind w:firstLine="426"/>
        <w:jc w:val="both"/>
        <w:rPr>
          <w:sz w:val="28"/>
          <w:szCs w:val="28"/>
        </w:rPr>
      </w:pPr>
    </w:p>
    <w:p w:rsidR="00EC1372" w:rsidRDefault="00EC1372" w:rsidP="00A36751">
      <w:pPr>
        <w:ind w:firstLine="426"/>
        <w:jc w:val="both"/>
        <w:rPr>
          <w:sz w:val="28"/>
          <w:szCs w:val="28"/>
        </w:rPr>
      </w:pPr>
    </w:p>
    <w:p w:rsidR="00EC1372" w:rsidRDefault="00EC1372" w:rsidP="00A36751">
      <w:pPr>
        <w:ind w:firstLine="426"/>
        <w:jc w:val="both"/>
        <w:rPr>
          <w:sz w:val="28"/>
          <w:szCs w:val="28"/>
        </w:rPr>
      </w:pPr>
    </w:p>
    <w:p w:rsidR="00EC1372" w:rsidRDefault="00EC1372" w:rsidP="00A36751">
      <w:pPr>
        <w:ind w:firstLine="426"/>
        <w:jc w:val="both"/>
        <w:rPr>
          <w:sz w:val="28"/>
          <w:szCs w:val="28"/>
        </w:rPr>
      </w:pPr>
    </w:p>
    <w:p w:rsidR="00EC1372" w:rsidRDefault="00EC1372" w:rsidP="00A36751">
      <w:pPr>
        <w:ind w:firstLine="426"/>
        <w:jc w:val="both"/>
        <w:rPr>
          <w:sz w:val="28"/>
          <w:szCs w:val="28"/>
        </w:rPr>
      </w:pPr>
    </w:p>
    <w:p w:rsidR="00EC1372" w:rsidRDefault="00EC1372" w:rsidP="00A36751">
      <w:pPr>
        <w:ind w:firstLine="426"/>
        <w:jc w:val="both"/>
        <w:rPr>
          <w:sz w:val="28"/>
          <w:szCs w:val="28"/>
        </w:rPr>
      </w:pPr>
    </w:p>
    <w:p w:rsidR="00EC1372" w:rsidRDefault="00EC1372" w:rsidP="00A36751">
      <w:pPr>
        <w:ind w:firstLine="426"/>
        <w:jc w:val="both"/>
        <w:rPr>
          <w:sz w:val="28"/>
          <w:szCs w:val="28"/>
        </w:rPr>
      </w:pPr>
    </w:p>
    <w:p w:rsidR="00EC1372" w:rsidRDefault="00EC1372" w:rsidP="00A36751">
      <w:pPr>
        <w:ind w:firstLine="426"/>
        <w:jc w:val="both"/>
        <w:rPr>
          <w:sz w:val="28"/>
          <w:szCs w:val="28"/>
        </w:rPr>
      </w:pPr>
    </w:p>
    <w:p w:rsidR="00EC1372" w:rsidRDefault="00EC1372" w:rsidP="00A36751">
      <w:pPr>
        <w:ind w:firstLine="426"/>
        <w:jc w:val="both"/>
        <w:rPr>
          <w:sz w:val="28"/>
          <w:szCs w:val="28"/>
        </w:rPr>
      </w:pPr>
    </w:p>
    <w:p w:rsidR="00EC1372" w:rsidRDefault="00EC1372" w:rsidP="00A36751">
      <w:pPr>
        <w:ind w:firstLine="426"/>
        <w:jc w:val="both"/>
        <w:rPr>
          <w:sz w:val="28"/>
          <w:szCs w:val="28"/>
        </w:rPr>
      </w:pPr>
    </w:p>
    <w:p w:rsidR="00EC1372" w:rsidRDefault="00EC1372" w:rsidP="00A36751">
      <w:pPr>
        <w:ind w:firstLine="426"/>
        <w:jc w:val="both"/>
        <w:rPr>
          <w:sz w:val="28"/>
          <w:szCs w:val="28"/>
        </w:rPr>
      </w:pPr>
    </w:p>
    <w:p w:rsidR="00EC1372" w:rsidRDefault="00EC1372" w:rsidP="00A36751">
      <w:pPr>
        <w:ind w:firstLine="426"/>
        <w:jc w:val="both"/>
        <w:rPr>
          <w:sz w:val="28"/>
          <w:szCs w:val="28"/>
        </w:rPr>
      </w:pPr>
    </w:p>
    <w:p w:rsidR="00EC1372" w:rsidRDefault="00EC1372" w:rsidP="00A36751">
      <w:pPr>
        <w:ind w:firstLine="426"/>
        <w:jc w:val="both"/>
        <w:rPr>
          <w:sz w:val="28"/>
          <w:szCs w:val="28"/>
        </w:rPr>
      </w:pPr>
    </w:p>
    <w:p w:rsidR="00FA166D" w:rsidRDefault="00FA166D" w:rsidP="00FA166D">
      <w:pPr>
        <w:rPr>
          <w:sz w:val="28"/>
          <w:szCs w:val="28"/>
        </w:rPr>
      </w:pPr>
    </w:p>
    <w:p w:rsidR="00FA166D" w:rsidRDefault="00FA166D" w:rsidP="00FA166D">
      <w:pPr>
        <w:rPr>
          <w:sz w:val="28"/>
          <w:szCs w:val="28"/>
        </w:rPr>
      </w:pPr>
    </w:p>
    <w:tbl>
      <w:tblPr>
        <w:tblStyle w:val="a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</w:tblGrid>
      <w:tr w:rsidR="00FA166D" w:rsidTr="00FA166D">
        <w:trPr>
          <w:jc w:val="right"/>
        </w:trPr>
        <w:tc>
          <w:tcPr>
            <w:tcW w:w="4786" w:type="dxa"/>
          </w:tcPr>
          <w:p w:rsidR="00FA166D" w:rsidRPr="00F460A3" w:rsidRDefault="00FA166D" w:rsidP="00FA166D">
            <w:pPr>
              <w:rPr>
                <w:sz w:val="22"/>
                <w:szCs w:val="22"/>
              </w:rPr>
            </w:pPr>
            <w:r w:rsidRPr="00F460A3">
              <w:rPr>
                <w:sz w:val="22"/>
                <w:szCs w:val="22"/>
              </w:rPr>
              <w:lastRenderedPageBreak/>
              <w:t xml:space="preserve">Приложение </w:t>
            </w:r>
          </w:p>
          <w:p w:rsidR="00FA166D" w:rsidRDefault="00FA166D" w:rsidP="00FA166D">
            <w:pPr>
              <w:jc w:val="both"/>
              <w:rPr>
                <w:sz w:val="22"/>
                <w:szCs w:val="22"/>
              </w:rPr>
            </w:pPr>
            <w:r w:rsidRPr="00F460A3">
              <w:rPr>
                <w:sz w:val="22"/>
                <w:szCs w:val="22"/>
              </w:rPr>
              <w:t>к Положению о порядке сообщения</w:t>
            </w:r>
            <w:r>
              <w:rPr>
                <w:sz w:val="22"/>
                <w:szCs w:val="22"/>
              </w:rPr>
              <w:t xml:space="preserve"> </w:t>
            </w:r>
            <w:r w:rsidRPr="00F460A3">
              <w:rPr>
                <w:sz w:val="22"/>
                <w:szCs w:val="22"/>
              </w:rPr>
              <w:t>лицами, замещающими должности муниципальной службы в муниципальном образовании «О</w:t>
            </w:r>
            <w:r w:rsidRPr="00F460A3">
              <w:rPr>
                <w:sz w:val="22"/>
                <w:szCs w:val="22"/>
              </w:rPr>
              <w:t>м</w:t>
            </w:r>
            <w:r w:rsidRPr="00F460A3">
              <w:rPr>
                <w:sz w:val="22"/>
                <w:szCs w:val="22"/>
              </w:rPr>
              <w:t>сукчанский городской округ»</w:t>
            </w:r>
            <w:r>
              <w:rPr>
                <w:sz w:val="22"/>
                <w:szCs w:val="22"/>
              </w:rPr>
              <w:t xml:space="preserve"> </w:t>
            </w:r>
            <w:r w:rsidRPr="00F460A3">
              <w:rPr>
                <w:sz w:val="22"/>
                <w:szCs w:val="22"/>
              </w:rPr>
              <w:t>о возникновении личной</w:t>
            </w:r>
            <w:r>
              <w:rPr>
                <w:sz w:val="22"/>
                <w:szCs w:val="22"/>
              </w:rPr>
              <w:t xml:space="preserve"> </w:t>
            </w:r>
            <w:r w:rsidRPr="00F460A3">
              <w:rPr>
                <w:sz w:val="22"/>
                <w:szCs w:val="22"/>
              </w:rPr>
              <w:t>заинтересованности при исполнении</w:t>
            </w:r>
            <w:r>
              <w:rPr>
                <w:sz w:val="22"/>
                <w:szCs w:val="22"/>
              </w:rPr>
              <w:t xml:space="preserve"> </w:t>
            </w:r>
            <w:r w:rsidRPr="00F460A3">
              <w:rPr>
                <w:sz w:val="22"/>
                <w:szCs w:val="22"/>
              </w:rPr>
              <w:t>должностных обязанностей, которая</w:t>
            </w:r>
            <w:r>
              <w:rPr>
                <w:sz w:val="22"/>
                <w:szCs w:val="22"/>
              </w:rPr>
              <w:t xml:space="preserve"> </w:t>
            </w:r>
            <w:r w:rsidRPr="00F460A3">
              <w:rPr>
                <w:sz w:val="22"/>
                <w:szCs w:val="22"/>
              </w:rPr>
              <w:t>приводит или может привести</w:t>
            </w:r>
            <w:r>
              <w:rPr>
                <w:sz w:val="22"/>
                <w:szCs w:val="22"/>
              </w:rPr>
              <w:t xml:space="preserve"> </w:t>
            </w:r>
            <w:r w:rsidRPr="00F460A3">
              <w:rPr>
                <w:sz w:val="22"/>
                <w:szCs w:val="22"/>
              </w:rPr>
              <w:t>к конфликту интересов</w:t>
            </w:r>
          </w:p>
        </w:tc>
      </w:tr>
    </w:tbl>
    <w:p w:rsidR="00FA166D" w:rsidRDefault="00FA166D" w:rsidP="00FA166D">
      <w:pPr>
        <w:rPr>
          <w:sz w:val="22"/>
          <w:szCs w:val="22"/>
        </w:rPr>
      </w:pPr>
    </w:p>
    <w:p w:rsidR="00EC1372" w:rsidRDefault="0028411B" w:rsidP="00A36751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_________________</w:t>
      </w:r>
    </w:p>
    <w:p w:rsidR="00EC1372" w:rsidRDefault="0028411B" w:rsidP="0028411B">
      <w:pPr>
        <w:ind w:firstLine="426"/>
        <w:rPr>
          <w:sz w:val="28"/>
          <w:szCs w:val="28"/>
        </w:rPr>
      </w:pPr>
      <w:r>
        <w:rPr>
          <w:sz w:val="16"/>
          <w:szCs w:val="16"/>
        </w:rPr>
        <w:t xml:space="preserve">       </w:t>
      </w:r>
      <w:r w:rsidRPr="0028411B">
        <w:rPr>
          <w:sz w:val="16"/>
          <w:szCs w:val="16"/>
        </w:rPr>
        <w:t>(отметка об ознакомлении)</w:t>
      </w:r>
      <w:r>
        <w:rPr>
          <w:sz w:val="28"/>
          <w:szCs w:val="28"/>
        </w:rPr>
        <w:t xml:space="preserve">                                          </w:t>
      </w:r>
      <w:r w:rsidR="006F77F1">
        <w:rPr>
          <w:sz w:val="28"/>
          <w:szCs w:val="28"/>
        </w:rPr>
        <w:t xml:space="preserve">     </w:t>
      </w:r>
      <w:r w:rsidR="00F460A3">
        <w:rPr>
          <w:sz w:val="28"/>
          <w:szCs w:val="28"/>
        </w:rPr>
        <w:t xml:space="preserve">Главе администрации </w:t>
      </w:r>
    </w:p>
    <w:p w:rsidR="00F460A3" w:rsidRDefault="00F460A3" w:rsidP="00F460A3">
      <w:pPr>
        <w:ind w:firstLine="426"/>
        <w:jc w:val="right"/>
        <w:rPr>
          <w:sz w:val="28"/>
          <w:szCs w:val="28"/>
        </w:rPr>
      </w:pPr>
      <w:r>
        <w:rPr>
          <w:sz w:val="28"/>
          <w:szCs w:val="28"/>
        </w:rPr>
        <w:t>Омсукчанский городской округ</w:t>
      </w:r>
    </w:p>
    <w:p w:rsidR="00F460A3" w:rsidRDefault="00F460A3" w:rsidP="00F460A3">
      <w:pPr>
        <w:ind w:firstLine="426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</w:t>
      </w:r>
    </w:p>
    <w:p w:rsidR="00EC1372" w:rsidRDefault="00EC1372" w:rsidP="00F460A3">
      <w:pPr>
        <w:ind w:firstLine="426"/>
        <w:jc w:val="right"/>
        <w:rPr>
          <w:sz w:val="28"/>
          <w:szCs w:val="28"/>
        </w:rPr>
      </w:pPr>
    </w:p>
    <w:p w:rsidR="00F460A3" w:rsidRDefault="00F460A3" w:rsidP="00F460A3">
      <w:pPr>
        <w:ind w:firstLine="426"/>
        <w:jc w:val="right"/>
        <w:rPr>
          <w:sz w:val="28"/>
          <w:szCs w:val="28"/>
        </w:rPr>
      </w:pPr>
      <w:r>
        <w:rPr>
          <w:sz w:val="28"/>
          <w:szCs w:val="28"/>
        </w:rPr>
        <w:t>от ________________________</w:t>
      </w:r>
    </w:p>
    <w:p w:rsidR="00F460A3" w:rsidRDefault="00F460A3" w:rsidP="00F460A3">
      <w:pPr>
        <w:ind w:firstLine="426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</w:t>
      </w:r>
    </w:p>
    <w:p w:rsidR="00EC1372" w:rsidRPr="00F460A3" w:rsidRDefault="00F460A3" w:rsidP="00A36751">
      <w:pPr>
        <w:ind w:firstLine="426"/>
        <w:jc w:val="both"/>
        <w:rPr>
          <w:sz w:val="18"/>
          <w:szCs w:val="1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>
        <w:rPr>
          <w:sz w:val="18"/>
          <w:szCs w:val="18"/>
        </w:rPr>
        <w:t>(</w:t>
      </w:r>
      <w:r w:rsidR="00A35B33">
        <w:rPr>
          <w:sz w:val="18"/>
          <w:szCs w:val="18"/>
        </w:rPr>
        <w:t>Ф.И.О., замещаемая должность)</w:t>
      </w:r>
    </w:p>
    <w:p w:rsidR="00EC1372" w:rsidRDefault="00EC1372" w:rsidP="00A36751">
      <w:pPr>
        <w:ind w:firstLine="426"/>
        <w:jc w:val="both"/>
        <w:rPr>
          <w:sz w:val="28"/>
          <w:szCs w:val="28"/>
        </w:rPr>
      </w:pPr>
    </w:p>
    <w:p w:rsidR="00EC1372" w:rsidRDefault="00A35B33" w:rsidP="00A35B33">
      <w:pPr>
        <w:ind w:firstLine="426"/>
        <w:jc w:val="center"/>
        <w:rPr>
          <w:sz w:val="28"/>
          <w:szCs w:val="28"/>
        </w:rPr>
      </w:pPr>
      <w:r>
        <w:rPr>
          <w:sz w:val="28"/>
          <w:szCs w:val="28"/>
        </w:rPr>
        <w:t>УВЕДОМЛЕНИЕ</w:t>
      </w:r>
    </w:p>
    <w:p w:rsidR="00A35B33" w:rsidRDefault="00A35B33" w:rsidP="00A35B33">
      <w:pPr>
        <w:ind w:firstLine="42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возникновении личной заинтересованности при исполнении </w:t>
      </w:r>
    </w:p>
    <w:p w:rsidR="00A35B33" w:rsidRDefault="00A35B33" w:rsidP="00A35B33">
      <w:pPr>
        <w:ind w:firstLine="426"/>
        <w:jc w:val="center"/>
        <w:rPr>
          <w:sz w:val="28"/>
          <w:szCs w:val="28"/>
        </w:rPr>
      </w:pPr>
      <w:r>
        <w:rPr>
          <w:sz w:val="28"/>
          <w:szCs w:val="28"/>
        </w:rPr>
        <w:t>должностных обязанностей, которая приводит или может привести к 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фликту интересов </w:t>
      </w:r>
    </w:p>
    <w:p w:rsidR="00A35B33" w:rsidRDefault="00A35B33" w:rsidP="00A35B33">
      <w:pPr>
        <w:ind w:firstLine="426"/>
        <w:jc w:val="center"/>
        <w:rPr>
          <w:sz w:val="28"/>
          <w:szCs w:val="28"/>
        </w:rPr>
      </w:pPr>
    </w:p>
    <w:p w:rsidR="009E7E59" w:rsidRDefault="00A35B33" w:rsidP="00A35B33">
      <w:pPr>
        <w:ind w:firstLine="426"/>
        <w:jc w:val="both"/>
        <w:rPr>
          <w:sz w:val="18"/>
          <w:szCs w:val="18"/>
        </w:rPr>
      </w:pPr>
      <w:r>
        <w:rPr>
          <w:sz w:val="28"/>
          <w:szCs w:val="28"/>
        </w:rPr>
        <w:t>Сообщаю о возникновении у меня личной заинтересованности</w:t>
      </w:r>
      <w:r w:rsidR="000F3E2D">
        <w:rPr>
          <w:sz w:val="28"/>
          <w:szCs w:val="28"/>
        </w:rPr>
        <w:t xml:space="preserve"> при испо</w:t>
      </w:r>
      <w:r w:rsidR="000F3E2D">
        <w:rPr>
          <w:sz w:val="28"/>
          <w:szCs w:val="28"/>
        </w:rPr>
        <w:t>л</w:t>
      </w:r>
      <w:r w:rsidR="000F3E2D">
        <w:rPr>
          <w:sz w:val="28"/>
          <w:szCs w:val="28"/>
        </w:rPr>
        <w:t xml:space="preserve">нении должностных обязанностей, которая приводит </w:t>
      </w:r>
      <w:r w:rsidR="009E7E59">
        <w:rPr>
          <w:sz w:val="28"/>
          <w:szCs w:val="28"/>
        </w:rPr>
        <w:t xml:space="preserve">или </w:t>
      </w:r>
      <w:r w:rsidR="000F3E2D">
        <w:rPr>
          <w:sz w:val="28"/>
          <w:szCs w:val="28"/>
        </w:rPr>
        <w:t xml:space="preserve">может привести к конфликту интересов </w:t>
      </w:r>
      <w:r w:rsidR="000F3E2D" w:rsidRPr="0028411B">
        <w:rPr>
          <w:sz w:val="16"/>
          <w:szCs w:val="16"/>
        </w:rPr>
        <w:t>(</w:t>
      </w:r>
      <w:r w:rsidR="009E7E59" w:rsidRPr="0028411B">
        <w:rPr>
          <w:sz w:val="16"/>
          <w:szCs w:val="16"/>
        </w:rPr>
        <w:t>нужное подчеркнуть).</w:t>
      </w:r>
      <w:r w:rsidR="009E7E59">
        <w:rPr>
          <w:sz w:val="18"/>
          <w:szCs w:val="18"/>
        </w:rPr>
        <w:t xml:space="preserve"> </w:t>
      </w:r>
    </w:p>
    <w:p w:rsidR="00A35B33" w:rsidRDefault="000F3E2D" w:rsidP="00A35B33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E7E59">
        <w:rPr>
          <w:sz w:val="28"/>
          <w:szCs w:val="28"/>
        </w:rPr>
        <w:t>Обстоятельства, являющиеся основанием возникновения личной заинтер</w:t>
      </w:r>
      <w:r w:rsidR="009E7E59">
        <w:rPr>
          <w:sz w:val="28"/>
          <w:szCs w:val="28"/>
        </w:rPr>
        <w:t>е</w:t>
      </w:r>
      <w:r w:rsidR="009E7E59">
        <w:rPr>
          <w:sz w:val="28"/>
          <w:szCs w:val="28"/>
        </w:rPr>
        <w:t>сованности:______________________________________________________</w:t>
      </w:r>
    </w:p>
    <w:p w:rsidR="009E7E59" w:rsidRDefault="009E7E59" w:rsidP="00A35B33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</w:t>
      </w:r>
    </w:p>
    <w:p w:rsidR="009E7E59" w:rsidRDefault="009E7E59" w:rsidP="00A35B33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Должностные обязанности, на исполнение которых влияет или может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влиять личная заинтересованность_____________________________________</w:t>
      </w:r>
    </w:p>
    <w:p w:rsidR="009E7E59" w:rsidRDefault="009E7E59" w:rsidP="00A35B33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</w:t>
      </w:r>
    </w:p>
    <w:p w:rsidR="009E7E59" w:rsidRDefault="009E7E59" w:rsidP="00A35B33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Предлагаемые меры по предотвращению или урегулированию конфликта интересов:______________________________________________________</w:t>
      </w:r>
    </w:p>
    <w:p w:rsidR="009E7E59" w:rsidRDefault="009E7E59" w:rsidP="00A35B33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</w:t>
      </w:r>
    </w:p>
    <w:p w:rsidR="009E7E59" w:rsidRDefault="009E7E59" w:rsidP="00A35B33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Намереваюсь (не намереваюсь) лично присутствовать на заседании коми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сии по соблюдению требований к служебному поведению муниципальных служащих и урегулированию конфликта интересов Омсукчанского городского округа.</w:t>
      </w:r>
    </w:p>
    <w:p w:rsidR="009E7E59" w:rsidRDefault="009E7E59" w:rsidP="00A35B33">
      <w:pPr>
        <w:ind w:firstLine="426"/>
        <w:jc w:val="both"/>
        <w:rPr>
          <w:sz w:val="28"/>
          <w:szCs w:val="28"/>
        </w:rPr>
      </w:pPr>
    </w:p>
    <w:p w:rsidR="009E7E59" w:rsidRDefault="009E7E59" w:rsidP="00A35B33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8411B">
        <w:rPr>
          <w:sz w:val="28"/>
          <w:szCs w:val="28"/>
        </w:rPr>
        <w:t>«__»___________20__г.___________________          _______________</w:t>
      </w:r>
    </w:p>
    <w:p w:rsidR="0028411B" w:rsidRPr="0028411B" w:rsidRDefault="0028411B" w:rsidP="00A35B33">
      <w:pPr>
        <w:ind w:firstLine="426"/>
        <w:jc w:val="both"/>
        <w:rPr>
          <w:sz w:val="16"/>
          <w:szCs w:val="16"/>
        </w:rPr>
      </w:pPr>
      <w:r>
        <w:rPr>
          <w:sz w:val="28"/>
          <w:szCs w:val="28"/>
        </w:rPr>
        <w:t xml:space="preserve">                                            </w:t>
      </w:r>
      <w:r w:rsidRPr="0028411B">
        <w:rPr>
          <w:sz w:val="16"/>
          <w:szCs w:val="16"/>
        </w:rPr>
        <w:t xml:space="preserve">(подпись лица, направившего уведомление)             </w:t>
      </w:r>
      <w:r>
        <w:rPr>
          <w:sz w:val="16"/>
          <w:szCs w:val="16"/>
        </w:rPr>
        <w:t xml:space="preserve"> (расшифровка подписи)</w:t>
      </w:r>
      <w:r w:rsidRPr="0028411B">
        <w:rPr>
          <w:sz w:val="16"/>
          <w:szCs w:val="16"/>
        </w:rPr>
        <w:t xml:space="preserve">                         </w:t>
      </w:r>
    </w:p>
    <w:sectPr w:rsidR="0028411B" w:rsidRPr="0028411B" w:rsidSect="00D70684">
      <w:pgSz w:w="11906" w:h="16838" w:code="9"/>
      <w:pgMar w:top="1134" w:right="567" w:bottom="567" w:left="1701" w:header="720" w:footer="34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2294" w:rsidRDefault="00902294">
      <w:r>
        <w:separator/>
      </w:r>
    </w:p>
  </w:endnote>
  <w:endnote w:type="continuationSeparator" w:id="1">
    <w:p w:rsidR="00902294" w:rsidRDefault="009022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DejaVu Sans">
    <w:altName w:val="Arial"/>
    <w:charset w:val="CC"/>
    <w:family w:val="swiss"/>
    <w:pitch w:val="variable"/>
    <w:sig w:usb0="00000000" w:usb1="D200FDFF" w:usb2="0A04602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2294" w:rsidRDefault="00902294">
      <w:r>
        <w:separator/>
      </w:r>
    </w:p>
  </w:footnote>
  <w:footnote w:type="continuationSeparator" w:id="1">
    <w:p w:rsidR="00902294" w:rsidRDefault="009022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8">
    <w:nsid w:val="41162CF5"/>
    <w:multiLevelType w:val="hybridMultilevel"/>
    <w:tmpl w:val="014AC7A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3551D9B"/>
    <w:multiLevelType w:val="multilevel"/>
    <w:tmpl w:val="17101A88"/>
    <w:lvl w:ilvl="0">
      <w:start w:val="9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40"/>
        </w:tabs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280"/>
        </w:tabs>
        <w:ind w:left="5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320"/>
        </w:tabs>
        <w:ind w:left="7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20"/>
        </w:tabs>
        <w:ind w:left="8520" w:hanging="1800"/>
      </w:pPr>
      <w:rPr>
        <w:rFonts w:hint="default"/>
      </w:r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stylePaneFormatFilter w:val="3F01"/>
  <w:defaultTabStop w:val="708"/>
  <w:autoHyphenation/>
  <w:hyphenationZone w:val="737"/>
  <w:drawingGridHorizontalSpacing w:val="12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448E"/>
    <w:rsid w:val="0000147B"/>
    <w:rsid w:val="00005B23"/>
    <w:rsid w:val="00016204"/>
    <w:rsid w:val="00022045"/>
    <w:rsid w:val="000268EA"/>
    <w:rsid w:val="000301BF"/>
    <w:rsid w:val="00030FCD"/>
    <w:rsid w:val="00035A88"/>
    <w:rsid w:val="000368DA"/>
    <w:rsid w:val="0004065F"/>
    <w:rsid w:val="00042443"/>
    <w:rsid w:val="000500FB"/>
    <w:rsid w:val="0005437D"/>
    <w:rsid w:val="00055CB2"/>
    <w:rsid w:val="0007187E"/>
    <w:rsid w:val="000733F5"/>
    <w:rsid w:val="00080FF2"/>
    <w:rsid w:val="00082691"/>
    <w:rsid w:val="00092716"/>
    <w:rsid w:val="000A0A76"/>
    <w:rsid w:val="000A5221"/>
    <w:rsid w:val="000A757D"/>
    <w:rsid w:val="000B1980"/>
    <w:rsid w:val="000B62B8"/>
    <w:rsid w:val="000C01BF"/>
    <w:rsid w:val="000C3939"/>
    <w:rsid w:val="000C3A64"/>
    <w:rsid w:val="000D2449"/>
    <w:rsid w:val="000E6DD5"/>
    <w:rsid w:val="000E73EF"/>
    <w:rsid w:val="000F3E2D"/>
    <w:rsid w:val="000F5BAD"/>
    <w:rsid w:val="000F76D1"/>
    <w:rsid w:val="00101E5F"/>
    <w:rsid w:val="00104194"/>
    <w:rsid w:val="0011027C"/>
    <w:rsid w:val="00113117"/>
    <w:rsid w:val="0011617B"/>
    <w:rsid w:val="0012793C"/>
    <w:rsid w:val="00147D72"/>
    <w:rsid w:val="00160927"/>
    <w:rsid w:val="001635E8"/>
    <w:rsid w:val="001706F4"/>
    <w:rsid w:val="00176C1A"/>
    <w:rsid w:val="001806EE"/>
    <w:rsid w:val="00183BBB"/>
    <w:rsid w:val="00185DC0"/>
    <w:rsid w:val="00190636"/>
    <w:rsid w:val="00193585"/>
    <w:rsid w:val="00197AD2"/>
    <w:rsid w:val="001A2BDE"/>
    <w:rsid w:val="001B075D"/>
    <w:rsid w:val="001B23A1"/>
    <w:rsid w:val="001B413F"/>
    <w:rsid w:val="001B4B7F"/>
    <w:rsid w:val="001B56A6"/>
    <w:rsid w:val="001B5A41"/>
    <w:rsid w:val="001E04AA"/>
    <w:rsid w:val="001F04EA"/>
    <w:rsid w:val="001F0D91"/>
    <w:rsid w:val="001F26FE"/>
    <w:rsid w:val="001F2FDB"/>
    <w:rsid w:val="001F6577"/>
    <w:rsid w:val="00200DDE"/>
    <w:rsid w:val="00202C32"/>
    <w:rsid w:val="00205271"/>
    <w:rsid w:val="00205C77"/>
    <w:rsid w:val="002122CC"/>
    <w:rsid w:val="00215A14"/>
    <w:rsid w:val="002167EE"/>
    <w:rsid w:val="00222694"/>
    <w:rsid w:val="0022321E"/>
    <w:rsid w:val="002304CA"/>
    <w:rsid w:val="00244A49"/>
    <w:rsid w:val="00244A4D"/>
    <w:rsid w:val="002506C9"/>
    <w:rsid w:val="002521B9"/>
    <w:rsid w:val="0028411B"/>
    <w:rsid w:val="00287557"/>
    <w:rsid w:val="002928B5"/>
    <w:rsid w:val="002A2249"/>
    <w:rsid w:val="002A4BA4"/>
    <w:rsid w:val="002B0BBC"/>
    <w:rsid w:val="002B40B7"/>
    <w:rsid w:val="002B4F0F"/>
    <w:rsid w:val="002B60DB"/>
    <w:rsid w:val="002C36EE"/>
    <w:rsid w:val="002C65E5"/>
    <w:rsid w:val="002E00EA"/>
    <w:rsid w:val="002E3F71"/>
    <w:rsid w:val="002E616D"/>
    <w:rsid w:val="002F2E05"/>
    <w:rsid w:val="002F4759"/>
    <w:rsid w:val="002F65B9"/>
    <w:rsid w:val="002F6F1E"/>
    <w:rsid w:val="00303149"/>
    <w:rsid w:val="00303207"/>
    <w:rsid w:val="00304D88"/>
    <w:rsid w:val="0030672A"/>
    <w:rsid w:val="00321495"/>
    <w:rsid w:val="00335D80"/>
    <w:rsid w:val="00337CA0"/>
    <w:rsid w:val="0034407C"/>
    <w:rsid w:val="003552D5"/>
    <w:rsid w:val="00360FC9"/>
    <w:rsid w:val="00363044"/>
    <w:rsid w:val="00371613"/>
    <w:rsid w:val="0037448E"/>
    <w:rsid w:val="003907AA"/>
    <w:rsid w:val="003952D8"/>
    <w:rsid w:val="003A1E2A"/>
    <w:rsid w:val="003A2591"/>
    <w:rsid w:val="003A318D"/>
    <w:rsid w:val="003A4D3C"/>
    <w:rsid w:val="003A60A8"/>
    <w:rsid w:val="003A7801"/>
    <w:rsid w:val="003B051C"/>
    <w:rsid w:val="003B3E98"/>
    <w:rsid w:val="003C1260"/>
    <w:rsid w:val="003C40FB"/>
    <w:rsid w:val="003C7639"/>
    <w:rsid w:val="003D20C1"/>
    <w:rsid w:val="003D6114"/>
    <w:rsid w:val="003E6408"/>
    <w:rsid w:val="00412D4D"/>
    <w:rsid w:val="00420413"/>
    <w:rsid w:val="00424759"/>
    <w:rsid w:val="004271D0"/>
    <w:rsid w:val="00434897"/>
    <w:rsid w:val="004377F8"/>
    <w:rsid w:val="00446431"/>
    <w:rsid w:val="00451AD9"/>
    <w:rsid w:val="0045654C"/>
    <w:rsid w:val="004565A9"/>
    <w:rsid w:val="00471936"/>
    <w:rsid w:val="00482005"/>
    <w:rsid w:val="0049221F"/>
    <w:rsid w:val="00495B5E"/>
    <w:rsid w:val="004A3439"/>
    <w:rsid w:val="004A6772"/>
    <w:rsid w:val="004B2332"/>
    <w:rsid w:val="004B3AB6"/>
    <w:rsid w:val="004B5509"/>
    <w:rsid w:val="004C4DDA"/>
    <w:rsid w:val="004C50B5"/>
    <w:rsid w:val="004C78E0"/>
    <w:rsid w:val="004D3A26"/>
    <w:rsid w:val="004E3214"/>
    <w:rsid w:val="004E3251"/>
    <w:rsid w:val="004E364B"/>
    <w:rsid w:val="004E673E"/>
    <w:rsid w:val="004F0D21"/>
    <w:rsid w:val="0050093C"/>
    <w:rsid w:val="00500E0F"/>
    <w:rsid w:val="005121BE"/>
    <w:rsid w:val="00520A66"/>
    <w:rsid w:val="00527B25"/>
    <w:rsid w:val="005308DD"/>
    <w:rsid w:val="00530ACB"/>
    <w:rsid w:val="005332EA"/>
    <w:rsid w:val="00542A0D"/>
    <w:rsid w:val="00543A7A"/>
    <w:rsid w:val="005441E2"/>
    <w:rsid w:val="00560465"/>
    <w:rsid w:val="0056049C"/>
    <w:rsid w:val="00561745"/>
    <w:rsid w:val="0056448A"/>
    <w:rsid w:val="005771D0"/>
    <w:rsid w:val="005847E1"/>
    <w:rsid w:val="00587569"/>
    <w:rsid w:val="005A24F9"/>
    <w:rsid w:val="005B02FE"/>
    <w:rsid w:val="005B0D03"/>
    <w:rsid w:val="005B65FA"/>
    <w:rsid w:val="005B6781"/>
    <w:rsid w:val="005C2A66"/>
    <w:rsid w:val="005C3BD6"/>
    <w:rsid w:val="005D25F3"/>
    <w:rsid w:val="005E7E7C"/>
    <w:rsid w:val="005F2D81"/>
    <w:rsid w:val="006016A4"/>
    <w:rsid w:val="00601CCA"/>
    <w:rsid w:val="0061354C"/>
    <w:rsid w:val="00616441"/>
    <w:rsid w:val="00616CF8"/>
    <w:rsid w:val="00617864"/>
    <w:rsid w:val="00622ACD"/>
    <w:rsid w:val="00627AD4"/>
    <w:rsid w:val="00627F7C"/>
    <w:rsid w:val="006354B7"/>
    <w:rsid w:val="00635A48"/>
    <w:rsid w:val="006376D9"/>
    <w:rsid w:val="00650614"/>
    <w:rsid w:val="00651CC7"/>
    <w:rsid w:val="00652E70"/>
    <w:rsid w:val="00661835"/>
    <w:rsid w:val="00665A30"/>
    <w:rsid w:val="006702AF"/>
    <w:rsid w:val="00673535"/>
    <w:rsid w:val="00680D90"/>
    <w:rsid w:val="006820FF"/>
    <w:rsid w:val="00683E6B"/>
    <w:rsid w:val="006840F0"/>
    <w:rsid w:val="00685781"/>
    <w:rsid w:val="006A5604"/>
    <w:rsid w:val="006B0A40"/>
    <w:rsid w:val="006B1A7B"/>
    <w:rsid w:val="006B4924"/>
    <w:rsid w:val="006B566D"/>
    <w:rsid w:val="006C02FA"/>
    <w:rsid w:val="006C2D94"/>
    <w:rsid w:val="006D06AA"/>
    <w:rsid w:val="006D6E9A"/>
    <w:rsid w:val="006E4648"/>
    <w:rsid w:val="006E4881"/>
    <w:rsid w:val="006E61CA"/>
    <w:rsid w:val="006E69D1"/>
    <w:rsid w:val="006E761E"/>
    <w:rsid w:val="006F4C1E"/>
    <w:rsid w:val="006F59A1"/>
    <w:rsid w:val="006F6B7F"/>
    <w:rsid w:val="006F77F1"/>
    <w:rsid w:val="0070366A"/>
    <w:rsid w:val="00707740"/>
    <w:rsid w:val="00710813"/>
    <w:rsid w:val="00713DC7"/>
    <w:rsid w:val="0072458A"/>
    <w:rsid w:val="00740558"/>
    <w:rsid w:val="0074208C"/>
    <w:rsid w:val="00745462"/>
    <w:rsid w:val="00746AFD"/>
    <w:rsid w:val="00752724"/>
    <w:rsid w:val="00765621"/>
    <w:rsid w:val="00765AF1"/>
    <w:rsid w:val="00774239"/>
    <w:rsid w:val="00776C0A"/>
    <w:rsid w:val="00777361"/>
    <w:rsid w:val="0079277C"/>
    <w:rsid w:val="007947CA"/>
    <w:rsid w:val="00794E94"/>
    <w:rsid w:val="00795D19"/>
    <w:rsid w:val="00795FA4"/>
    <w:rsid w:val="007B6062"/>
    <w:rsid w:val="007C1CBC"/>
    <w:rsid w:val="007C61A5"/>
    <w:rsid w:val="007D57B8"/>
    <w:rsid w:val="007D73FB"/>
    <w:rsid w:val="007D7698"/>
    <w:rsid w:val="007E1813"/>
    <w:rsid w:val="007E60A8"/>
    <w:rsid w:val="007E6C9B"/>
    <w:rsid w:val="007F0EB3"/>
    <w:rsid w:val="007F3B2B"/>
    <w:rsid w:val="008027B6"/>
    <w:rsid w:val="00802FDD"/>
    <w:rsid w:val="008047C0"/>
    <w:rsid w:val="00805D55"/>
    <w:rsid w:val="00811A84"/>
    <w:rsid w:val="0083117C"/>
    <w:rsid w:val="008313B5"/>
    <w:rsid w:val="00833518"/>
    <w:rsid w:val="0083564A"/>
    <w:rsid w:val="00847895"/>
    <w:rsid w:val="00860F2F"/>
    <w:rsid w:val="008611D5"/>
    <w:rsid w:val="00864C56"/>
    <w:rsid w:val="008658AD"/>
    <w:rsid w:val="00867EAF"/>
    <w:rsid w:val="00875CF5"/>
    <w:rsid w:val="00883D51"/>
    <w:rsid w:val="00887319"/>
    <w:rsid w:val="00890245"/>
    <w:rsid w:val="00891DF9"/>
    <w:rsid w:val="00892CAB"/>
    <w:rsid w:val="008B0C09"/>
    <w:rsid w:val="008B0F28"/>
    <w:rsid w:val="008B5FF9"/>
    <w:rsid w:val="008C1B2B"/>
    <w:rsid w:val="008C498A"/>
    <w:rsid w:val="008C4AAA"/>
    <w:rsid w:val="008D7B95"/>
    <w:rsid w:val="008E175D"/>
    <w:rsid w:val="008F1651"/>
    <w:rsid w:val="008F7755"/>
    <w:rsid w:val="00902294"/>
    <w:rsid w:val="0090500B"/>
    <w:rsid w:val="00907B7B"/>
    <w:rsid w:val="009109BA"/>
    <w:rsid w:val="0091465C"/>
    <w:rsid w:val="00917290"/>
    <w:rsid w:val="00917C94"/>
    <w:rsid w:val="00922CA8"/>
    <w:rsid w:val="00930201"/>
    <w:rsid w:val="00932969"/>
    <w:rsid w:val="009355BB"/>
    <w:rsid w:val="00935E29"/>
    <w:rsid w:val="00941DA8"/>
    <w:rsid w:val="00951AB0"/>
    <w:rsid w:val="00956842"/>
    <w:rsid w:val="00962DD4"/>
    <w:rsid w:val="00965C33"/>
    <w:rsid w:val="00984BBF"/>
    <w:rsid w:val="009877B9"/>
    <w:rsid w:val="009901C8"/>
    <w:rsid w:val="00992812"/>
    <w:rsid w:val="00993597"/>
    <w:rsid w:val="00994792"/>
    <w:rsid w:val="009A02A2"/>
    <w:rsid w:val="009A09CD"/>
    <w:rsid w:val="009A282E"/>
    <w:rsid w:val="009A5F7E"/>
    <w:rsid w:val="009A686F"/>
    <w:rsid w:val="009C263A"/>
    <w:rsid w:val="009C5940"/>
    <w:rsid w:val="009D71A3"/>
    <w:rsid w:val="009E0524"/>
    <w:rsid w:val="009E54A7"/>
    <w:rsid w:val="009E7E59"/>
    <w:rsid w:val="009F168D"/>
    <w:rsid w:val="009F5D0C"/>
    <w:rsid w:val="00A0246C"/>
    <w:rsid w:val="00A05EB8"/>
    <w:rsid w:val="00A0738B"/>
    <w:rsid w:val="00A112D7"/>
    <w:rsid w:val="00A11ED2"/>
    <w:rsid w:val="00A1354F"/>
    <w:rsid w:val="00A15287"/>
    <w:rsid w:val="00A205F7"/>
    <w:rsid w:val="00A223C7"/>
    <w:rsid w:val="00A26576"/>
    <w:rsid w:val="00A27FEF"/>
    <w:rsid w:val="00A320AB"/>
    <w:rsid w:val="00A3318D"/>
    <w:rsid w:val="00A35B33"/>
    <w:rsid w:val="00A36751"/>
    <w:rsid w:val="00A50392"/>
    <w:rsid w:val="00A52DAF"/>
    <w:rsid w:val="00A54DE1"/>
    <w:rsid w:val="00A56BB5"/>
    <w:rsid w:val="00A65A62"/>
    <w:rsid w:val="00A80D95"/>
    <w:rsid w:val="00A8446A"/>
    <w:rsid w:val="00A94D03"/>
    <w:rsid w:val="00A96991"/>
    <w:rsid w:val="00A96B24"/>
    <w:rsid w:val="00A97A23"/>
    <w:rsid w:val="00AA0C87"/>
    <w:rsid w:val="00AA68D1"/>
    <w:rsid w:val="00AB09E1"/>
    <w:rsid w:val="00AB3419"/>
    <w:rsid w:val="00AD6137"/>
    <w:rsid w:val="00AE375F"/>
    <w:rsid w:val="00AE7F40"/>
    <w:rsid w:val="00AF20EA"/>
    <w:rsid w:val="00AF4CDC"/>
    <w:rsid w:val="00AF5ABB"/>
    <w:rsid w:val="00B01FAF"/>
    <w:rsid w:val="00B03F3C"/>
    <w:rsid w:val="00B12BBC"/>
    <w:rsid w:val="00B24BBB"/>
    <w:rsid w:val="00B33D28"/>
    <w:rsid w:val="00B34214"/>
    <w:rsid w:val="00B40C0F"/>
    <w:rsid w:val="00B42198"/>
    <w:rsid w:val="00B44D09"/>
    <w:rsid w:val="00B50831"/>
    <w:rsid w:val="00B50E93"/>
    <w:rsid w:val="00B54C60"/>
    <w:rsid w:val="00B61B5A"/>
    <w:rsid w:val="00B6588E"/>
    <w:rsid w:val="00B67B04"/>
    <w:rsid w:val="00B7032F"/>
    <w:rsid w:val="00B70903"/>
    <w:rsid w:val="00B7372E"/>
    <w:rsid w:val="00B82E01"/>
    <w:rsid w:val="00B8584D"/>
    <w:rsid w:val="00BA059E"/>
    <w:rsid w:val="00BA2606"/>
    <w:rsid w:val="00BB5A79"/>
    <w:rsid w:val="00BC14CA"/>
    <w:rsid w:val="00BC3982"/>
    <w:rsid w:val="00BC5070"/>
    <w:rsid w:val="00BD2C9E"/>
    <w:rsid w:val="00BD4E69"/>
    <w:rsid w:val="00BF462B"/>
    <w:rsid w:val="00BF7A3F"/>
    <w:rsid w:val="00C00359"/>
    <w:rsid w:val="00C071EF"/>
    <w:rsid w:val="00C07F98"/>
    <w:rsid w:val="00C1348F"/>
    <w:rsid w:val="00C20FD6"/>
    <w:rsid w:val="00C24C1D"/>
    <w:rsid w:val="00C31064"/>
    <w:rsid w:val="00C31BE4"/>
    <w:rsid w:val="00C379A7"/>
    <w:rsid w:val="00C37EAC"/>
    <w:rsid w:val="00C43A00"/>
    <w:rsid w:val="00C44F02"/>
    <w:rsid w:val="00C564F6"/>
    <w:rsid w:val="00C63596"/>
    <w:rsid w:val="00C649C5"/>
    <w:rsid w:val="00C64CE1"/>
    <w:rsid w:val="00C679AA"/>
    <w:rsid w:val="00C726E7"/>
    <w:rsid w:val="00C75F28"/>
    <w:rsid w:val="00C773BB"/>
    <w:rsid w:val="00C82E37"/>
    <w:rsid w:val="00C852C9"/>
    <w:rsid w:val="00CA4050"/>
    <w:rsid w:val="00CA4E22"/>
    <w:rsid w:val="00CB3CE6"/>
    <w:rsid w:val="00CB6AEA"/>
    <w:rsid w:val="00CD0EB5"/>
    <w:rsid w:val="00CD4307"/>
    <w:rsid w:val="00CD4E08"/>
    <w:rsid w:val="00CE4144"/>
    <w:rsid w:val="00CF32B3"/>
    <w:rsid w:val="00CF353A"/>
    <w:rsid w:val="00CF6BEE"/>
    <w:rsid w:val="00CF769C"/>
    <w:rsid w:val="00CF7C1B"/>
    <w:rsid w:val="00D01D84"/>
    <w:rsid w:val="00D0335D"/>
    <w:rsid w:val="00D12567"/>
    <w:rsid w:val="00D23C6B"/>
    <w:rsid w:val="00D34F6E"/>
    <w:rsid w:val="00D3584C"/>
    <w:rsid w:val="00D4046A"/>
    <w:rsid w:val="00D41DC6"/>
    <w:rsid w:val="00D4279E"/>
    <w:rsid w:val="00D46F46"/>
    <w:rsid w:val="00D475C7"/>
    <w:rsid w:val="00D543E9"/>
    <w:rsid w:val="00D61DCE"/>
    <w:rsid w:val="00D624B7"/>
    <w:rsid w:val="00D65F8A"/>
    <w:rsid w:val="00D6620E"/>
    <w:rsid w:val="00D70684"/>
    <w:rsid w:val="00D70EDB"/>
    <w:rsid w:val="00D81D27"/>
    <w:rsid w:val="00D82EF8"/>
    <w:rsid w:val="00D85B6F"/>
    <w:rsid w:val="00D90999"/>
    <w:rsid w:val="00D93D4B"/>
    <w:rsid w:val="00D958F6"/>
    <w:rsid w:val="00D96018"/>
    <w:rsid w:val="00DA1E5B"/>
    <w:rsid w:val="00DA3CB1"/>
    <w:rsid w:val="00DD6005"/>
    <w:rsid w:val="00DF321E"/>
    <w:rsid w:val="00E00947"/>
    <w:rsid w:val="00E00C5E"/>
    <w:rsid w:val="00E00D19"/>
    <w:rsid w:val="00E01832"/>
    <w:rsid w:val="00E019F2"/>
    <w:rsid w:val="00E1117E"/>
    <w:rsid w:val="00E12FF6"/>
    <w:rsid w:val="00E1312F"/>
    <w:rsid w:val="00E136CF"/>
    <w:rsid w:val="00E24727"/>
    <w:rsid w:val="00E27018"/>
    <w:rsid w:val="00E36FD0"/>
    <w:rsid w:val="00E37E2C"/>
    <w:rsid w:val="00E43938"/>
    <w:rsid w:val="00E439DE"/>
    <w:rsid w:val="00E77149"/>
    <w:rsid w:val="00E81157"/>
    <w:rsid w:val="00E84F5C"/>
    <w:rsid w:val="00EA287E"/>
    <w:rsid w:val="00EA48C3"/>
    <w:rsid w:val="00EA6E5B"/>
    <w:rsid w:val="00EB2311"/>
    <w:rsid w:val="00EC1257"/>
    <w:rsid w:val="00EC1372"/>
    <w:rsid w:val="00ED6306"/>
    <w:rsid w:val="00ED6C16"/>
    <w:rsid w:val="00EE1619"/>
    <w:rsid w:val="00EE1BA2"/>
    <w:rsid w:val="00EE42AC"/>
    <w:rsid w:val="00EE4854"/>
    <w:rsid w:val="00EE7C7A"/>
    <w:rsid w:val="00F00223"/>
    <w:rsid w:val="00F015FA"/>
    <w:rsid w:val="00F0305B"/>
    <w:rsid w:val="00F11E96"/>
    <w:rsid w:val="00F16AC6"/>
    <w:rsid w:val="00F22A1D"/>
    <w:rsid w:val="00F254FC"/>
    <w:rsid w:val="00F27DA4"/>
    <w:rsid w:val="00F340F2"/>
    <w:rsid w:val="00F37A39"/>
    <w:rsid w:val="00F4051D"/>
    <w:rsid w:val="00F4401F"/>
    <w:rsid w:val="00F460A3"/>
    <w:rsid w:val="00F47846"/>
    <w:rsid w:val="00F64260"/>
    <w:rsid w:val="00F652AD"/>
    <w:rsid w:val="00F740B6"/>
    <w:rsid w:val="00F8198F"/>
    <w:rsid w:val="00F8350D"/>
    <w:rsid w:val="00F93E64"/>
    <w:rsid w:val="00FA166D"/>
    <w:rsid w:val="00FB002B"/>
    <w:rsid w:val="00FB2708"/>
    <w:rsid w:val="00FD25FE"/>
    <w:rsid w:val="00FE0CFB"/>
    <w:rsid w:val="00FE1CBD"/>
    <w:rsid w:val="00FE2A0F"/>
    <w:rsid w:val="00FE34B4"/>
    <w:rsid w:val="00FE424F"/>
    <w:rsid w:val="00FE6A00"/>
    <w:rsid w:val="00FE6C35"/>
    <w:rsid w:val="00FF21D9"/>
    <w:rsid w:val="00FF2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01BF"/>
    <w:rPr>
      <w:sz w:val="24"/>
      <w:szCs w:val="24"/>
    </w:rPr>
  </w:style>
  <w:style w:type="paragraph" w:styleId="1">
    <w:name w:val="heading 1"/>
    <w:basedOn w:val="a"/>
    <w:next w:val="a"/>
    <w:qFormat/>
    <w:rsid w:val="000301BF"/>
    <w:pPr>
      <w:keepNext/>
      <w:jc w:val="center"/>
      <w:outlineLvl w:val="0"/>
    </w:pPr>
    <w:rPr>
      <w:b/>
      <w:bCs/>
      <w:sz w:val="40"/>
    </w:rPr>
  </w:style>
  <w:style w:type="paragraph" w:styleId="3">
    <w:name w:val="heading 3"/>
    <w:basedOn w:val="a"/>
    <w:next w:val="a"/>
    <w:qFormat/>
    <w:rsid w:val="007D73F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7D73F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30314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303149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301BF"/>
    <w:pPr>
      <w:jc w:val="center"/>
    </w:pPr>
    <w:rPr>
      <w:b/>
      <w:bCs/>
      <w:sz w:val="28"/>
    </w:rPr>
  </w:style>
  <w:style w:type="paragraph" w:styleId="a5">
    <w:name w:val="header"/>
    <w:basedOn w:val="a"/>
    <w:rsid w:val="00D82EF8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82EF8"/>
    <w:pPr>
      <w:tabs>
        <w:tab w:val="center" w:pos="4677"/>
        <w:tab w:val="right" w:pos="9355"/>
      </w:tabs>
    </w:pPr>
  </w:style>
  <w:style w:type="paragraph" w:styleId="a7">
    <w:name w:val="Body Text Indent"/>
    <w:basedOn w:val="a"/>
    <w:rsid w:val="007D73FB"/>
    <w:pPr>
      <w:ind w:firstLine="840"/>
      <w:jc w:val="both"/>
    </w:pPr>
    <w:rPr>
      <w:sz w:val="28"/>
    </w:rPr>
  </w:style>
  <w:style w:type="paragraph" w:styleId="2">
    <w:name w:val="Body Text Indent 2"/>
    <w:basedOn w:val="a"/>
    <w:rsid w:val="007D73FB"/>
    <w:pPr>
      <w:spacing w:after="120" w:line="480" w:lineRule="auto"/>
      <w:ind w:left="283"/>
    </w:pPr>
  </w:style>
  <w:style w:type="paragraph" w:styleId="30">
    <w:name w:val="Body Text Indent 3"/>
    <w:basedOn w:val="a"/>
    <w:rsid w:val="007D73FB"/>
    <w:pPr>
      <w:spacing w:after="120"/>
      <w:ind w:left="283"/>
    </w:pPr>
    <w:rPr>
      <w:sz w:val="16"/>
      <w:szCs w:val="16"/>
    </w:rPr>
  </w:style>
  <w:style w:type="paragraph" w:styleId="a8">
    <w:name w:val="Body Text"/>
    <w:basedOn w:val="a"/>
    <w:rsid w:val="00303149"/>
    <w:pPr>
      <w:spacing w:after="120"/>
    </w:pPr>
  </w:style>
  <w:style w:type="paragraph" w:customStyle="1" w:styleId="ConsPlusNormal">
    <w:name w:val="ConsPlusNormal"/>
    <w:rsid w:val="00F93E6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F93E6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F93E6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9">
    <w:name w:val="Содержимое таблицы"/>
    <w:basedOn w:val="a"/>
    <w:rsid w:val="005A24F9"/>
    <w:pPr>
      <w:widowControl w:val="0"/>
      <w:suppressLineNumbers/>
      <w:suppressAutoHyphens/>
    </w:pPr>
    <w:rPr>
      <w:rFonts w:ascii="Liberation Serif" w:eastAsia="DejaVu Sans" w:hAnsi="Liberation Serif"/>
      <w:kern w:val="1"/>
    </w:rPr>
  </w:style>
  <w:style w:type="paragraph" w:customStyle="1" w:styleId="ConsPlusCell">
    <w:name w:val="ConsPlusCell"/>
    <w:uiPriority w:val="99"/>
    <w:rsid w:val="00C31BE4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  <w:style w:type="table" w:styleId="aa">
    <w:name w:val="Table Grid"/>
    <w:basedOn w:val="a1"/>
    <w:rsid w:val="008F165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Гипертекстовая ссылка"/>
    <w:basedOn w:val="a0"/>
    <w:uiPriority w:val="99"/>
    <w:rsid w:val="0050093C"/>
    <w:rPr>
      <w:color w:val="106BBE"/>
    </w:rPr>
  </w:style>
  <w:style w:type="character" w:customStyle="1" w:styleId="ac">
    <w:name w:val="Сравнение редакций. Добавленный фрагмент"/>
    <w:uiPriority w:val="99"/>
    <w:rsid w:val="00B12BBC"/>
    <w:rPr>
      <w:color w:val="000000"/>
      <w:shd w:val="clear" w:color="auto" w:fill="C1D7FF"/>
    </w:rPr>
  </w:style>
  <w:style w:type="paragraph" w:styleId="ad">
    <w:name w:val="Document Map"/>
    <w:basedOn w:val="a"/>
    <w:link w:val="ae"/>
    <w:rsid w:val="00A36751"/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rsid w:val="00A36751"/>
    <w:rPr>
      <w:rFonts w:ascii="Tahoma" w:hAnsi="Tahoma" w:cs="Tahoma"/>
      <w:sz w:val="16"/>
      <w:szCs w:val="16"/>
    </w:rPr>
  </w:style>
  <w:style w:type="character" w:customStyle="1" w:styleId="a4">
    <w:name w:val="Название Знак"/>
    <w:basedOn w:val="a0"/>
    <w:link w:val="a3"/>
    <w:rsid w:val="00D70684"/>
    <w:rPr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7715B6-1481-4CCF-8278-727773290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1416</TotalTime>
  <Pages>4</Pages>
  <Words>1135</Words>
  <Characters>6475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МАГАДАНСКАЯ ОБЛАСТЬ</vt:lpstr>
    </vt:vector>
  </TitlesOfParts>
  <Company>MahBuro</Company>
  <LinksUpToDate>false</LinksUpToDate>
  <CharactersWithSpaces>7595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МАГАДАНСКАЯ ОБЛАСТЬ</dc:title>
  <dc:creator>Ермолаева Ирина Викторовна</dc:creator>
  <cp:lastModifiedBy>MashBur</cp:lastModifiedBy>
  <cp:revision>12</cp:revision>
  <cp:lastPrinted>2016-03-02T01:28:00Z</cp:lastPrinted>
  <dcterms:created xsi:type="dcterms:W3CDTF">2014-07-02T06:27:00Z</dcterms:created>
  <dcterms:modified xsi:type="dcterms:W3CDTF">2016-03-02T22:36:00Z</dcterms:modified>
</cp:coreProperties>
</file>